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6B" w:rsidRDefault="00FD5E7E" w:rsidP="0076306B">
      <w:pPr>
        <w:jc w:val="center"/>
        <w:rPr>
          <w:b/>
        </w:rPr>
      </w:pPr>
      <w:r w:rsidRPr="0076306B">
        <w:rPr>
          <w:b/>
        </w:rPr>
        <w:t>A</w:t>
      </w:r>
      <w:r w:rsidR="009F1BDA" w:rsidRPr="0076306B">
        <w:rPr>
          <w:b/>
        </w:rPr>
        <w:t>NEXO II</w:t>
      </w:r>
      <w:r w:rsidRPr="0076306B">
        <w:rPr>
          <w:b/>
        </w:rPr>
        <w:t>I</w:t>
      </w:r>
    </w:p>
    <w:p w:rsidR="009F1BDA" w:rsidRPr="0076306B" w:rsidRDefault="009F1BDA" w:rsidP="0076306B">
      <w:pPr>
        <w:jc w:val="center"/>
        <w:rPr>
          <w:b/>
          <w:sz w:val="23"/>
          <w:szCs w:val="23"/>
        </w:rPr>
      </w:pPr>
      <w:r w:rsidRPr="0076306B">
        <w:rPr>
          <w:b/>
          <w:sz w:val="23"/>
          <w:szCs w:val="23"/>
        </w:rPr>
        <w:t>TERMO DE COMPROMISSO PAR</w:t>
      </w:r>
      <w:r w:rsidR="00C83CCD" w:rsidRPr="0076306B">
        <w:rPr>
          <w:b/>
          <w:sz w:val="23"/>
          <w:szCs w:val="23"/>
        </w:rPr>
        <w:t>A CONCESSÃO DE BOLSA</w:t>
      </w:r>
      <w:r w:rsidR="0076306B" w:rsidRPr="0076306B">
        <w:rPr>
          <w:b/>
          <w:sz w:val="23"/>
          <w:szCs w:val="23"/>
        </w:rPr>
        <w:t xml:space="preserve"> DE </w:t>
      </w:r>
      <w:r w:rsidR="001E1603">
        <w:rPr>
          <w:b/>
          <w:sz w:val="23"/>
          <w:szCs w:val="23"/>
        </w:rPr>
        <w:t>ENSINO</w:t>
      </w:r>
    </w:p>
    <w:p w:rsidR="009F1BDA" w:rsidRPr="0076306B" w:rsidRDefault="009F1BDA" w:rsidP="001E1603">
      <w:pPr>
        <w:rPr>
          <w:rFonts w:cs="Arial"/>
        </w:rPr>
      </w:pPr>
    </w:p>
    <w:p w:rsidR="009F1BDA" w:rsidRPr="001E1603" w:rsidRDefault="009F1BDA" w:rsidP="001E1603">
      <w:pPr>
        <w:rPr>
          <w:rFonts w:cs="Arial"/>
          <w:sz w:val="22"/>
          <w:szCs w:val="22"/>
        </w:rPr>
      </w:pPr>
      <w:r w:rsidRPr="001E1603">
        <w:rPr>
          <w:rFonts w:cs="Arial"/>
          <w:sz w:val="22"/>
          <w:szCs w:val="22"/>
        </w:rPr>
        <w:t>___________________________________</w:t>
      </w:r>
      <w:r w:rsidR="0076306B" w:rsidRPr="001E1603">
        <w:rPr>
          <w:rFonts w:cs="Arial"/>
          <w:sz w:val="22"/>
          <w:szCs w:val="22"/>
        </w:rPr>
        <w:t>________________________</w:t>
      </w:r>
      <w:r w:rsidRPr="001E1603">
        <w:rPr>
          <w:rFonts w:cs="Arial"/>
          <w:sz w:val="22"/>
          <w:szCs w:val="22"/>
        </w:rPr>
        <w:t xml:space="preserve">aluno regular do Curso </w:t>
      </w:r>
      <w:r w:rsidR="0076306B" w:rsidRPr="001E1603">
        <w:rPr>
          <w:rFonts w:cs="Arial"/>
          <w:sz w:val="22"/>
          <w:szCs w:val="22"/>
        </w:rPr>
        <w:t>__________________</w:t>
      </w:r>
      <w:r w:rsidRPr="001E1603">
        <w:rPr>
          <w:rFonts w:cs="Arial"/>
          <w:sz w:val="22"/>
          <w:szCs w:val="22"/>
        </w:rPr>
        <w:t>_________________________________</w:t>
      </w:r>
      <w:r w:rsidR="0076306B" w:rsidRPr="001E1603">
        <w:rPr>
          <w:rFonts w:cs="Arial"/>
          <w:sz w:val="22"/>
          <w:szCs w:val="22"/>
        </w:rPr>
        <w:t>__</w:t>
      </w:r>
      <w:r w:rsidRPr="001E1603">
        <w:rPr>
          <w:rFonts w:cs="Arial"/>
          <w:sz w:val="22"/>
          <w:szCs w:val="22"/>
        </w:rPr>
        <w:t>_______________, número d</w:t>
      </w:r>
      <w:r w:rsidR="0076306B" w:rsidRPr="001E1603">
        <w:rPr>
          <w:rFonts w:cs="Arial"/>
          <w:sz w:val="22"/>
          <w:szCs w:val="22"/>
        </w:rPr>
        <w:t>e prontuário ___________</w:t>
      </w:r>
      <w:r w:rsidRPr="001E1603">
        <w:rPr>
          <w:rFonts w:cs="Arial"/>
          <w:sz w:val="22"/>
          <w:szCs w:val="22"/>
        </w:rPr>
        <w:t xml:space="preserve">__, na condição de Bolsista de </w:t>
      </w:r>
      <w:r w:rsidR="001E1603" w:rsidRPr="001E1603">
        <w:rPr>
          <w:rFonts w:cs="Arial"/>
          <w:sz w:val="22"/>
          <w:szCs w:val="22"/>
        </w:rPr>
        <w:t>ENSINO</w:t>
      </w:r>
      <w:r w:rsidRPr="001E1603">
        <w:rPr>
          <w:rFonts w:cs="Arial"/>
          <w:sz w:val="22"/>
          <w:szCs w:val="22"/>
        </w:rPr>
        <w:t xml:space="preserve">, do </w:t>
      </w:r>
      <w:r w:rsidRPr="001E1603">
        <w:rPr>
          <w:rFonts w:cs="Arial"/>
          <w:b/>
          <w:i/>
          <w:sz w:val="22"/>
          <w:szCs w:val="22"/>
        </w:rPr>
        <w:t>Campus</w:t>
      </w:r>
      <w:r w:rsidRPr="001E1603">
        <w:rPr>
          <w:rFonts w:cs="Arial"/>
          <w:b/>
          <w:sz w:val="22"/>
          <w:szCs w:val="22"/>
        </w:rPr>
        <w:t xml:space="preserve">  </w:t>
      </w:r>
      <w:r w:rsidR="00F76786" w:rsidRPr="001E1603">
        <w:rPr>
          <w:rFonts w:cs="Arial"/>
          <w:b/>
          <w:sz w:val="22"/>
          <w:szCs w:val="22"/>
        </w:rPr>
        <w:t>Cubatão</w:t>
      </w:r>
      <w:r w:rsidRPr="001E1603">
        <w:rPr>
          <w:rFonts w:cs="Arial"/>
          <w:sz w:val="22"/>
          <w:szCs w:val="22"/>
        </w:rPr>
        <w:t xml:space="preserve"> e o</w:t>
      </w:r>
      <w:r w:rsidRPr="001E1603">
        <w:rPr>
          <w:rFonts w:cs="Arial"/>
          <w:b/>
          <w:sz w:val="22"/>
          <w:szCs w:val="22"/>
        </w:rPr>
        <w:t xml:space="preserve"> Instituto Federal de Educação, Ciência e Tecnologia de São Paulo, </w:t>
      </w:r>
      <w:r w:rsidRPr="001E1603">
        <w:rPr>
          <w:rFonts w:cs="Arial"/>
          <w:sz w:val="22"/>
          <w:szCs w:val="22"/>
        </w:rPr>
        <w:t>representado por</w:t>
      </w:r>
      <w:r w:rsidRPr="001E1603">
        <w:rPr>
          <w:rFonts w:cs="Arial"/>
          <w:b/>
          <w:sz w:val="22"/>
          <w:szCs w:val="22"/>
        </w:rPr>
        <w:t xml:space="preserve"> </w:t>
      </w:r>
      <w:r w:rsidRPr="001E1603">
        <w:rPr>
          <w:rFonts w:cs="Arial"/>
          <w:sz w:val="22"/>
          <w:szCs w:val="22"/>
        </w:rPr>
        <w:t xml:space="preserve">____________________________________________________________, </w:t>
      </w:r>
      <w:r w:rsidR="001E1603" w:rsidRPr="001E1603">
        <w:rPr>
          <w:rFonts w:cs="Arial"/>
          <w:sz w:val="22"/>
          <w:szCs w:val="22"/>
        </w:rPr>
        <w:t xml:space="preserve">professor </w:t>
      </w:r>
      <w:r w:rsidRPr="001E1603">
        <w:rPr>
          <w:rFonts w:cs="Arial"/>
          <w:sz w:val="22"/>
          <w:szCs w:val="22"/>
        </w:rPr>
        <w:t xml:space="preserve"> do </w:t>
      </w:r>
      <w:r w:rsidRPr="001E1603">
        <w:rPr>
          <w:rFonts w:cs="Arial"/>
          <w:b/>
          <w:i/>
          <w:sz w:val="22"/>
          <w:szCs w:val="22"/>
        </w:rPr>
        <w:t xml:space="preserve">Campus </w:t>
      </w:r>
      <w:r w:rsidR="00C83CCD" w:rsidRPr="001E1603">
        <w:rPr>
          <w:rFonts w:cs="Arial"/>
          <w:sz w:val="22"/>
          <w:szCs w:val="22"/>
        </w:rPr>
        <w:t>Cubatão</w:t>
      </w:r>
      <w:r w:rsidRPr="001E1603">
        <w:rPr>
          <w:rFonts w:cs="Arial"/>
          <w:sz w:val="22"/>
          <w:szCs w:val="22"/>
        </w:rPr>
        <w:t xml:space="preserve">, número de prontuário _____________, na condição de responsável pelo Projeto de Bolsa </w:t>
      </w:r>
      <w:r w:rsidR="00137D05" w:rsidRPr="001E1603">
        <w:rPr>
          <w:rFonts w:cs="Arial"/>
          <w:sz w:val="22"/>
          <w:szCs w:val="22"/>
        </w:rPr>
        <w:t xml:space="preserve">Discente </w:t>
      </w:r>
      <w:r w:rsidRPr="001E1603">
        <w:rPr>
          <w:rFonts w:cs="Arial"/>
          <w:sz w:val="22"/>
          <w:szCs w:val="22"/>
        </w:rPr>
        <w:t xml:space="preserve">de </w:t>
      </w:r>
      <w:r w:rsidR="001E1603" w:rsidRPr="001E1603">
        <w:rPr>
          <w:rFonts w:cs="Arial"/>
          <w:sz w:val="22"/>
          <w:szCs w:val="22"/>
        </w:rPr>
        <w:t>Ensino</w:t>
      </w:r>
      <w:r w:rsidRPr="001E1603">
        <w:rPr>
          <w:rFonts w:cs="Arial"/>
          <w:sz w:val="22"/>
          <w:szCs w:val="22"/>
        </w:rPr>
        <w:t>, assinam o presente Termo de Compromisso, tendo em vista as condições abaixo mencionadas:</w:t>
      </w:r>
    </w:p>
    <w:p w:rsidR="009F1BDA" w:rsidRPr="001E1603" w:rsidRDefault="00D90ADE" w:rsidP="001E160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1. </w:t>
      </w:r>
      <w:r w:rsidR="009F1BDA" w:rsidRPr="001E1603">
        <w:rPr>
          <w:rFonts w:cs="Arial"/>
          <w:sz w:val="22"/>
          <w:szCs w:val="22"/>
        </w:rPr>
        <w:t xml:space="preserve">A Bolsa </w:t>
      </w:r>
      <w:r w:rsidR="00137D05" w:rsidRPr="001E1603">
        <w:rPr>
          <w:rFonts w:cs="Arial"/>
          <w:sz w:val="22"/>
          <w:szCs w:val="22"/>
        </w:rPr>
        <w:t xml:space="preserve">Discente </w:t>
      </w:r>
      <w:r w:rsidR="009F1BDA" w:rsidRPr="001E1603">
        <w:rPr>
          <w:rFonts w:cs="Arial"/>
          <w:sz w:val="22"/>
          <w:szCs w:val="22"/>
        </w:rPr>
        <w:t xml:space="preserve">de </w:t>
      </w:r>
      <w:r w:rsidR="001E1603" w:rsidRPr="001E1603">
        <w:rPr>
          <w:rFonts w:cs="Arial"/>
          <w:sz w:val="22"/>
          <w:szCs w:val="22"/>
        </w:rPr>
        <w:t>Ensino</w:t>
      </w:r>
      <w:r>
        <w:rPr>
          <w:rFonts w:cs="Arial"/>
          <w:sz w:val="22"/>
          <w:szCs w:val="22"/>
        </w:rPr>
        <w:t xml:space="preserve"> está vinculada ao projeto </w:t>
      </w:r>
      <w:r w:rsidR="0076306B" w:rsidRPr="001E1603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>_________________________</w:t>
      </w:r>
      <w:r w:rsidR="0076306B" w:rsidRPr="001E1603">
        <w:rPr>
          <w:rFonts w:cs="Arial"/>
          <w:sz w:val="22"/>
          <w:szCs w:val="22"/>
        </w:rPr>
        <w:t>____</w:t>
      </w:r>
      <w:r>
        <w:rPr>
          <w:rFonts w:cs="Arial"/>
          <w:sz w:val="22"/>
          <w:szCs w:val="22"/>
        </w:rPr>
        <w:t>_ _____________________________________________________________________________</w:t>
      </w:r>
      <w:r w:rsidR="0076306B" w:rsidRPr="001E1603">
        <w:rPr>
          <w:rFonts w:cs="Arial"/>
          <w:sz w:val="22"/>
          <w:szCs w:val="22"/>
        </w:rPr>
        <w:t xml:space="preserve"> que está em conformidade com o Regulamento do Programa de Bolsa de </w:t>
      </w:r>
      <w:r w:rsidR="001E1603" w:rsidRPr="001E1603">
        <w:rPr>
          <w:rFonts w:cs="Arial"/>
          <w:sz w:val="22"/>
          <w:szCs w:val="22"/>
        </w:rPr>
        <w:t>Ensino</w:t>
      </w:r>
      <w:r w:rsidR="0076306B" w:rsidRPr="001E1603">
        <w:rPr>
          <w:rFonts w:cs="Arial"/>
          <w:sz w:val="22"/>
          <w:szCs w:val="22"/>
        </w:rPr>
        <w:t>.</w:t>
      </w:r>
    </w:p>
    <w:p w:rsidR="009F1BDA" w:rsidRPr="001E1603" w:rsidRDefault="009F1BDA" w:rsidP="001E1603">
      <w:pPr>
        <w:rPr>
          <w:rFonts w:cs="Arial"/>
          <w:sz w:val="22"/>
          <w:szCs w:val="22"/>
        </w:rPr>
      </w:pPr>
      <w:r w:rsidRPr="001E1603">
        <w:rPr>
          <w:rFonts w:cs="Arial"/>
          <w:sz w:val="22"/>
          <w:szCs w:val="22"/>
        </w:rPr>
        <w:t xml:space="preserve">2. É de responsabilidade do servidor responsável pelo projeto de </w:t>
      </w:r>
      <w:r w:rsidR="001E1603" w:rsidRPr="001E1603">
        <w:rPr>
          <w:rFonts w:cs="Arial"/>
          <w:sz w:val="22"/>
          <w:szCs w:val="22"/>
        </w:rPr>
        <w:t xml:space="preserve">Ensino </w:t>
      </w:r>
      <w:r w:rsidRPr="001E1603">
        <w:rPr>
          <w:rFonts w:cs="Arial"/>
          <w:sz w:val="22"/>
          <w:szCs w:val="22"/>
        </w:rPr>
        <w:t xml:space="preserve">zelar pelos equipamentos e materiais adquiridos e/ou colocados à disposição para a realização das atividades, devolvendo-os as respectivas áreas </w:t>
      </w:r>
      <w:r w:rsidR="00137D05" w:rsidRPr="001E1603">
        <w:rPr>
          <w:rFonts w:cs="Arial"/>
          <w:sz w:val="22"/>
          <w:szCs w:val="22"/>
        </w:rPr>
        <w:t>após cessadas estas atividades.</w:t>
      </w:r>
    </w:p>
    <w:p w:rsidR="009F1BDA" w:rsidRPr="001E1603" w:rsidRDefault="009F1BDA" w:rsidP="001E1603">
      <w:pPr>
        <w:rPr>
          <w:rFonts w:cs="Arial"/>
          <w:sz w:val="22"/>
          <w:szCs w:val="22"/>
        </w:rPr>
      </w:pPr>
      <w:r w:rsidRPr="001E1603">
        <w:rPr>
          <w:rFonts w:cs="Arial"/>
          <w:sz w:val="22"/>
          <w:szCs w:val="22"/>
        </w:rPr>
        <w:t>3. O servidor responsável pelo Projeto de Bolsa</w:t>
      </w:r>
      <w:r w:rsidR="00137D05" w:rsidRPr="001E1603">
        <w:rPr>
          <w:rFonts w:cs="Arial"/>
          <w:sz w:val="22"/>
          <w:szCs w:val="22"/>
        </w:rPr>
        <w:t xml:space="preserve"> </w:t>
      </w:r>
      <w:r w:rsidRPr="001E1603">
        <w:rPr>
          <w:rFonts w:cs="Arial"/>
          <w:sz w:val="22"/>
          <w:szCs w:val="22"/>
        </w:rPr>
        <w:t xml:space="preserve">de </w:t>
      </w:r>
      <w:r w:rsidR="001E1603" w:rsidRPr="001E1603">
        <w:rPr>
          <w:rFonts w:cs="Arial"/>
          <w:sz w:val="22"/>
          <w:szCs w:val="22"/>
        </w:rPr>
        <w:t>Ensino</w:t>
      </w:r>
      <w:r w:rsidRPr="001E1603">
        <w:rPr>
          <w:rFonts w:cs="Arial"/>
          <w:sz w:val="22"/>
          <w:szCs w:val="22"/>
        </w:rPr>
        <w:t xml:space="preserve"> se compromete a: </w:t>
      </w:r>
    </w:p>
    <w:p w:rsidR="009F1BDA" w:rsidRPr="001E1603" w:rsidRDefault="0076306B" w:rsidP="001E1603">
      <w:pPr>
        <w:rPr>
          <w:rFonts w:cs="Arial"/>
          <w:sz w:val="22"/>
          <w:szCs w:val="22"/>
        </w:rPr>
      </w:pPr>
      <w:r w:rsidRPr="001E1603">
        <w:rPr>
          <w:rFonts w:cs="Arial"/>
          <w:sz w:val="22"/>
          <w:szCs w:val="22"/>
        </w:rPr>
        <w:t xml:space="preserve">a) </w:t>
      </w:r>
      <w:r w:rsidR="009F1BDA" w:rsidRPr="001E1603">
        <w:rPr>
          <w:rFonts w:cs="Arial"/>
          <w:sz w:val="22"/>
          <w:szCs w:val="22"/>
        </w:rPr>
        <w:t>orientar o bolsista com relação às atividades e o cronograma de execução do projeto;</w:t>
      </w:r>
    </w:p>
    <w:p w:rsidR="009F1BDA" w:rsidRPr="001E1603" w:rsidRDefault="0076306B" w:rsidP="001E1603">
      <w:pPr>
        <w:rPr>
          <w:rFonts w:cs="Arial"/>
          <w:sz w:val="22"/>
          <w:szCs w:val="22"/>
        </w:rPr>
      </w:pPr>
      <w:r w:rsidRPr="001E1603">
        <w:rPr>
          <w:rFonts w:cs="Arial"/>
          <w:sz w:val="22"/>
          <w:szCs w:val="22"/>
        </w:rPr>
        <w:t xml:space="preserve">b) </w:t>
      </w:r>
      <w:r w:rsidR="009F1BDA" w:rsidRPr="001E1603">
        <w:rPr>
          <w:rFonts w:cs="Arial"/>
          <w:sz w:val="22"/>
          <w:szCs w:val="22"/>
        </w:rPr>
        <w:t>encaminhar a</w:t>
      </w:r>
      <w:r w:rsidR="001E1603" w:rsidRPr="001E1603">
        <w:rPr>
          <w:rFonts w:cs="Arial"/>
          <w:sz w:val="22"/>
          <w:szCs w:val="22"/>
        </w:rPr>
        <w:t>o setor responsável os relatórios finais</w:t>
      </w:r>
      <w:r w:rsidR="009F1BDA" w:rsidRPr="001E1603">
        <w:rPr>
          <w:rFonts w:cs="Arial"/>
          <w:sz w:val="22"/>
          <w:szCs w:val="22"/>
        </w:rPr>
        <w:t>, analisados e avaliados;</w:t>
      </w:r>
    </w:p>
    <w:p w:rsidR="009F1BDA" w:rsidRPr="001E1603" w:rsidRDefault="0076306B" w:rsidP="001E1603">
      <w:pPr>
        <w:rPr>
          <w:rFonts w:cs="Arial"/>
          <w:sz w:val="22"/>
          <w:szCs w:val="22"/>
        </w:rPr>
      </w:pPr>
      <w:r w:rsidRPr="001E1603">
        <w:rPr>
          <w:rFonts w:cs="Arial"/>
          <w:sz w:val="22"/>
          <w:szCs w:val="22"/>
        </w:rPr>
        <w:t xml:space="preserve">c) </w:t>
      </w:r>
      <w:r w:rsidR="009F1BDA" w:rsidRPr="001E1603">
        <w:rPr>
          <w:rFonts w:cs="Arial"/>
          <w:sz w:val="22"/>
          <w:szCs w:val="22"/>
        </w:rPr>
        <w:t>supervisionar e avaliar as atividades desenvolvidas pelo bolsista;</w:t>
      </w:r>
    </w:p>
    <w:p w:rsidR="009F1BDA" w:rsidRPr="001E1603" w:rsidRDefault="009F1BDA" w:rsidP="001E1603">
      <w:pPr>
        <w:rPr>
          <w:rFonts w:cs="Arial"/>
          <w:sz w:val="22"/>
          <w:szCs w:val="22"/>
        </w:rPr>
      </w:pPr>
      <w:r w:rsidRPr="001E1603">
        <w:rPr>
          <w:rFonts w:cs="Arial"/>
          <w:sz w:val="22"/>
          <w:szCs w:val="22"/>
        </w:rPr>
        <w:t>4. O aluno receberá do Instituto Federal de Educação, Ciência e Tec</w:t>
      </w:r>
      <w:r w:rsidR="00137D05" w:rsidRPr="001E1603">
        <w:rPr>
          <w:rFonts w:cs="Arial"/>
          <w:sz w:val="22"/>
          <w:szCs w:val="22"/>
        </w:rPr>
        <w:t xml:space="preserve">nologia de São Paulo uma Bolsa </w:t>
      </w:r>
      <w:r w:rsidRPr="001E1603">
        <w:rPr>
          <w:rFonts w:cs="Arial"/>
          <w:sz w:val="22"/>
          <w:szCs w:val="22"/>
        </w:rPr>
        <w:t xml:space="preserve">o valor de </w:t>
      </w:r>
      <w:r w:rsidRPr="001E1603">
        <w:rPr>
          <w:rFonts w:cs="Arial"/>
          <w:b/>
          <w:bCs/>
          <w:sz w:val="22"/>
          <w:szCs w:val="22"/>
          <w:u w:val="single"/>
        </w:rPr>
        <w:t>R$ __</w:t>
      </w:r>
      <w:proofErr w:type="gramStart"/>
      <w:r w:rsidRPr="001E1603">
        <w:rPr>
          <w:rFonts w:cs="Arial"/>
          <w:b/>
          <w:bCs/>
          <w:sz w:val="22"/>
          <w:szCs w:val="22"/>
          <w:u w:val="single"/>
        </w:rPr>
        <w:t>_( _</w:t>
      </w:r>
      <w:proofErr w:type="gramEnd"/>
      <w:r w:rsidRPr="001E1603">
        <w:rPr>
          <w:rFonts w:cs="Arial"/>
          <w:b/>
          <w:bCs/>
          <w:sz w:val="22"/>
          <w:szCs w:val="22"/>
          <w:u w:val="single"/>
        </w:rPr>
        <w:t>_______reais )</w:t>
      </w:r>
      <w:r w:rsidRPr="001E1603">
        <w:rPr>
          <w:rFonts w:cs="Arial"/>
          <w:sz w:val="22"/>
          <w:szCs w:val="22"/>
        </w:rPr>
        <w:t xml:space="preserve"> mensais, no período de </w:t>
      </w:r>
      <w:r w:rsidR="006B0856">
        <w:rPr>
          <w:rFonts w:cs="Arial"/>
          <w:sz w:val="22"/>
          <w:szCs w:val="22"/>
        </w:rPr>
        <w:t>0</w:t>
      </w:r>
      <w:r w:rsidR="00DD298D">
        <w:rPr>
          <w:rFonts w:cs="Arial"/>
          <w:sz w:val="22"/>
          <w:szCs w:val="22"/>
        </w:rPr>
        <w:t>1/03</w:t>
      </w:r>
      <w:r w:rsidR="002812FE">
        <w:rPr>
          <w:rFonts w:cs="Arial"/>
          <w:sz w:val="22"/>
          <w:szCs w:val="22"/>
        </w:rPr>
        <w:t>/</w:t>
      </w:r>
      <w:r w:rsidR="0076306B" w:rsidRPr="001E1603">
        <w:rPr>
          <w:rFonts w:cs="Arial"/>
          <w:sz w:val="22"/>
          <w:szCs w:val="22"/>
        </w:rPr>
        <w:t>201</w:t>
      </w:r>
      <w:r w:rsidR="002812FE">
        <w:rPr>
          <w:rFonts w:cs="Arial"/>
          <w:sz w:val="22"/>
          <w:szCs w:val="22"/>
        </w:rPr>
        <w:t>9</w:t>
      </w:r>
      <w:r w:rsidRPr="001E1603">
        <w:rPr>
          <w:rFonts w:cs="Arial"/>
          <w:sz w:val="22"/>
          <w:szCs w:val="22"/>
        </w:rPr>
        <w:t xml:space="preserve"> a </w:t>
      </w:r>
      <w:r w:rsidR="0076306B" w:rsidRPr="001E1603">
        <w:rPr>
          <w:rFonts w:cs="Arial"/>
          <w:sz w:val="22"/>
          <w:szCs w:val="22"/>
        </w:rPr>
        <w:t>___/___/201</w:t>
      </w:r>
      <w:r w:rsidR="002812FE">
        <w:rPr>
          <w:rFonts w:cs="Arial"/>
          <w:sz w:val="22"/>
          <w:szCs w:val="22"/>
        </w:rPr>
        <w:t>9</w:t>
      </w:r>
      <w:r w:rsidR="0076306B" w:rsidRPr="001E1603">
        <w:rPr>
          <w:rFonts w:cs="Arial"/>
          <w:sz w:val="22"/>
          <w:szCs w:val="22"/>
        </w:rPr>
        <w:t xml:space="preserve"> (período de duração do projeto)</w:t>
      </w:r>
      <w:r w:rsidRPr="001E1603">
        <w:rPr>
          <w:rFonts w:cs="Arial"/>
          <w:sz w:val="22"/>
          <w:szCs w:val="22"/>
        </w:rPr>
        <w:t xml:space="preserve">. É vedada ao aluno a acumulação com outras bolsas, conforme Art. </w:t>
      </w:r>
      <w:r w:rsidR="0076306B" w:rsidRPr="001E1603">
        <w:rPr>
          <w:rFonts w:cs="Arial"/>
          <w:sz w:val="22"/>
          <w:szCs w:val="22"/>
        </w:rPr>
        <w:t>15</w:t>
      </w:r>
      <w:proofErr w:type="gramStart"/>
      <w:r w:rsidR="0076306B" w:rsidRPr="001E1603">
        <w:rPr>
          <w:rFonts w:cs="Arial"/>
          <w:sz w:val="22"/>
          <w:szCs w:val="22"/>
        </w:rPr>
        <w:t>º</w:t>
      </w:r>
      <w:r w:rsidRPr="001E1603">
        <w:rPr>
          <w:rFonts w:cs="Arial"/>
          <w:sz w:val="22"/>
          <w:szCs w:val="22"/>
        </w:rPr>
        <w:t xml:space="preserve"> </w:t>
      </w:r>
      <w:r w:rsidR="0076306B" w:rsidRPr="001E1603">
        <w:rPr>
          <w:rFonts w:cs="Arial"/>
          <w:sz w:val="22"/>
          <w:szCs w:val="22"/>
        </w:rPr>
        <w:t xml:space="preserve"> da</w:t>
      </w:r>
      <w:proofErr w:type="gramEnd"/>
      <w:r w:rsidR="0076306B" w:rsidRPr="001E1603">
        <w:rPr>
          <w:rFonts w:cs="Arial"/>
          <w:sz w:val="22"/>
          <w:szCs w:val="22"/>
        </w:rPr>
        <w:t xml:space="preserve"> Resolução nº 568 de 5 de abril de 2012 do IFSP.</w:t>
      </w:r>
    </w:p>
    <w:p w:rsidR="009F1BDA" w:rsidRPr="001E1603" w:rsidRDefault="0076306B" w:rsidP="001E1603">
      <w:pPr>
        <w:rPr>
          <w:rFonts w:cs="Arial"/>
          <w:sz w:val="22"/>
          <w:szCs w:val="22"/>
        </w:rPr>
      </w:pPr>
      <w:r w:rsidRPr="001E1603">
        <w:rPr>
          <w:rFonts w:cs="Arial"/>
          <w:sz w:val="22"/>
          <w:szCs w:val="22"/>
        </w:rPr>
        <w:t>5.</w:t>
      </w:r>
      <w:r w:rsidR="009F1BDA" w:rsidRPr="001E1603">
        <w:rPr>
          <w:rFonts w:cs="Arial"/>
          <w:sz w:val="22"/>
          <w:szCs w:val="22"/>
        </w:rPr>
        <w:t>O bolsista se compromete a:</w:t>
      </w:r>
    </w:p>
    <w:p w:rsidR="009F1BDA" w:rsidRPr="001E1603" w:rsidRDefault="009F1BDA" w:rsidP="001E1603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1E1603">
        <w:rPr>
          <w:rFonts w:ascii="Arial" w:hAnsi="Arial" w:cs="Arial"/>
          <w:sz w:val="22"/>
          <w:szCs w:val="22"/>
        </w:rPr>
        <w:t>a)</w:t>
      </w:r>
      <w:r w:rsidRPr="001E1603">
        <w:rPr>
          <w:rFonts w:ascii="Arial" w:hAnsi="Arial" w:cs="Arial"/>
          <w:sz w:val="22"/>
          <w:szCs w:val="22"/>
        </w:rPr>
        <w:tab/>
        <w:t xml:space="preserve">executar as atividades relacionadas ao projeto de Bolsa de </w:t>
      </w:r>
      <w:r w:rsidR="001E1603" w:rsidRPr="001E1603">
        <w:rPr>
          <w:rFonts w:ascii="Arial" w:hAnsi="Arial" w:cs="Arial"/>
          <w:sz w:val="22"/>
          <w:szCs w:val="22"/>
        </w:rPr>
        <w:t xml:space="preserve">Ensino </w:t>
      </w:r>
      <w:r w:rsidRPr="001E1603">
        <w:rPr>
          <w:rFonts w:ascii="Arial" w:hAnsi="Arial" w:cs="Arial"/>
          <w:sz w:val="22"/>
          <w:szCs w:val="22"/>
        </w:rPr>
        <w:t xml:space="preserve">e cumprir uma carga horária de </w:t>
      </w:r>
      <w:r w:rsidR="00D90ADE" w:rsidRPr="00CB47D1">
        <w:rPr>
          <w:rFonts w:ascii="Arial" w:hAnsi="Arial" w:cs="Arial"/>
          <w:sz w:val="22"/>
          <w:szCs w:val="22"/>
        </w:rPr>
        <w:t>20</w:t>
      </w:r>
      <w:r w:rsidRPr="00CB47D1">
        <w:rPr>
          <w:rFonts w:ascii="Arial" w:hAnsi="Arial" w:cs="Arial"/>
          <w:b/>
          <w:sz w:val="22"/>
          <w:szCs w:val="22"/>
        </w:rPr>
        <w:t xml:space="preserve"> </w:t>
      </w:r>
      <w:r w:rsidRPr="001E1603">
        <w:rPr>
          <w:rFonts w:ascii="Arial" w:hAnsi="Arial" w:cs="Arial"/>
          <w:sz w:val="22"/>
          <w:szCs w:val="22"/>
        </w:rPr>
        <w:t xml:space="preserve">horas semanais; </w:t>
      </w:r>
    </w:p>
    <w:p w:rsidR="009F1BDA" w:rsidRPr="001E1603" w:rsidRDefault="0076306B" w:rsidP="001E1603">
      <w:pPr>
        <w:rPr>
          <w:rFonts w:cs="Arial"/>
          <w:sz w:val="22"/>
          <w:szCs w:val="22"/>
        </w:rPr>
      </w:pPr>
      <w:r w:rsidRPr="001E1603">
        <w:rPr>
          <w:rFonts w:cs="Arial"/>
          <w:sz w:val="22"/>
          <w:szCs w:val="22"/>
        </w:rPr>
        <w:t xml:space="preserve">b) elaborar, juntamente com o </w:t>
      </w:r>
      <w:r w:rsidR="001E1603" w:rsidRPr="001E1603">
        <w:rPr>
          <w:rFonts w:cs="Arial"/>
          <w:sz w:val="22"/>
          <w:szCs w:val="22"/>
        </w:rPr>
        <w:t>professor</w:t>
      </w:r>
      <w:r w:rsidRPr="001E1603">
        <w:rPr>
          <w:rFonts w:cs="Arial"/>
          <w:sz w:val="22"/>
          <w:szCs w:val="22"/>
        </w:rPr>
        <w:t xml:space="preserve"> responsável pelo projeto, o relatório final de atividades, </w:t>
      </w:r>
      <w:r w:rsidR="001E1603" w:rsidRPr="001E1603">
        <w:rPr>
          <w:rFonts w:cs="Arial"/>
          <w:sz w:val="22"/>
          <w:szCs w:val="22"/>
        </w:rPr>
        <w:t>e fornecer informações sobre as atividades desenvolvidas, quando</w:t>
      </w:r>
      <w:r w:rsidRPr="001E1603">
        <w:rPr>
          <w:rFonts w:cs="Arial"/>
          <w:sz w:val="22"/>
          <w:szCs w:val="22"/>
        </w:rPr>
        <w:t xml:space="preserve"> solicitado;</w:t>
      </w:r>
    </w:p>
    <w:p w:rsidR="009F1BDA" w:rsidRPr="001E1603" w:rsidRDefault="0076306B" w:rsidP="001E1603">
      <w:pPr>
        <w:rPr>
          <w:rFonts w:cs="Arial"/>
          <w:sz w:val="22"/>
          <w:szCs w:val="22"/>
        </w:rPr>
      </w:pPr>
      <w:r w:rsidRPr="001E1603">
        <w:rPr>
          <w:rFonts w:cs="Arial"/>
          <w:sz w:val="22"/>
          <w:szCs w:val="22"/>
        </w:rPr>
        <w:lastRenderedPageBreak/>
        <w:t xml:space="preserve">c) </w:t>
      </w:r>
      <w:r w:rsidR="009F1BDA" w:rsidRPr="001E1603">
        <w:rPr>
          <w:rFonts w:cs="Arial"/>
          <w:sz w:val="22"/>
          <w:szCs w:val="22"/>
        </w:rPr>
        <w:t xml:space="preserve">colher as assinaturas do </w:t>
      </w:r>
      <w:r w:rsidR="001E1603" w:rsidRPr="001E1603">
        <w:rPr>
          <w:rFonts w:cs="Arial"/>
          <w:sz w:val="22"/>
          <w:szCs w:val="22"/>
        </w:rPr>
        <w:t xml:space="preserve">professor </w:t>
      </w:r>
      <w:r w:rsidR="009F1BDA" w:rsidRPr="001E1603">
        <w:rPr>
          <w:rFonts w:cs="Arial"/>
          <w:sz w:val="22"/>
          <w:szCs w:val="22"/>
        </w:rPr>
        <w:t xml:space="preserve">responsável </w:t>
      </w:r>
      <w:r w:rsidR="001E1603" w:rsidRPr="001E1603">
        <w:rPr>
          <w:rFonts w:cs="Arial"/>
          <w:sz w:val="22"/>
          <w:szCs w:val="22"/>
        </w:rPr>
        <w:t>no Relatório de Frequência e</w:t>
      </w:r>
      <w:r w:rsidRPr="001E1603">
        <w:rPr>
          <w:rFonts w:cs="Arial"/>
          <w:sz w:val="22"/>
          <w:szCs w:val="22"/>
        </w:rPr>
        <w:t xml:space="preserve"> </w:t>
      </w:r>
      <w:r w:rsidR="001E1603" w:rsidRPr="001E1603">
        <w:rPr>
          <w:rFonts w:cs="Arial"/>
          <w:sz w:val="22"/>
          <w:szCs w:val="22"/>
        </w:rPr>
        <w:t>Avaliação referente ao mês atual, e protocolá-lo na Coordenadoria de Documentação e Arquivo (setor de protocolo), piso térreo, no seu horário de funcionamento, até</w:t>
      </w:r>
      <w:r w:rsidRPr="001E1603">
        <w:rPr>
          <w:rFonts w:cs="Arial"/>
          <w:sz w:val="22"/>
          <w:szCs w:val="22"/>
        </w:rPr>
        <w:t xml:space="preserve"> </w:t>
      </w:r>
      <w:r w:rsidR="001E1603" w:rsidRPr="001E1603">
        <w:rPr>
          <w:rFonts w:cs="Arial"/>
          <w:sz w:val="22"/>
          <w:szCs w:val="22"/>
        </w:rPr>
        <w:t>o dia 0</w:t>
      </w:r>
      <w:r w:rsidR="0047273A">
        <w:rPr>
          <w:rFonts w:cs="Arial"/>
          <w:sz w:val="22"/>
          <w:szCs w:val="22"/>
        </w:rPr>
        <w:t>5</w:t>
      </w:r>
      <w:r w:rsidR="001E1603" w:rsidRPr="001E1603">
        <w:rPr>
          <w:rFonts w:cs="Arial"/>
          <w:sz w:val="22"/>
          <w:szCs w:val="22"/>
        </w:rPr>
        <w:t xml:space="preserve"> de cada mês</w:t>
      </w:r>
      <w:r w:rsidRPr="001E1603">
        <w:rPr>
          <w:rFonts w:cs="Arial"/>
          <w:sz w:val="22"/>
          <w:szCs w:val="22"/>
        </w:rPr>
        <w:t>;</w:t>
      </w:r>
    </w:p>
    <w:p w:rsidR="009F1BDA" w:rsidRPr="001E1603" w:rsidRDefault="009F1BDA" w:rsidP="001E1603">
      <w:pPr>
        <w:pStyle w:val="Corpodetexto31"/>
        <w:spacing w:after="0"/>
        <w:jc w:val="both"/>
        <w:rPr>
          <w:rFonts w:ascii="Arial" w:hAnsi="Arial" w:cs="Arial"/>
          <w:sz w:val="22"/>
          <w:szCs w:val="22"/>
        </w:rPr>
      </w:pPr>
    </w:p>
    <w:p w:rsidR="009F1BDA" w:rsidRPr="001E1603" w:rsidRDefault="009F1BDA" w:rsidP="001E1603">
      <w:pPr>
        <w:rPr>
          <w:rFonts w:cs="Arial"/>
          <w:sz w:val="22"/>
          <w:szCs w:val="22"/>
        </w:rPr>
      </w:pPr>
      <w:r w:rsidRPr="001E1603">
        <w:rPr>
          <w:rFonts w:cs="Arial"/>
          <w:sz w:val="22"/>
          <w:szCs w:val="22"/>
        </w:rPr>
        <w:t xml:space="preserve">6. O bolsista não poderá realizar atividades de responsabilidade do </w:t>
      </w:r>
      <w:r w:rsidR="001E1603">
        <w:rPr>
          <w:rFonts w:cs="Arial"/>
          <w:sz w:val="22"/>
          <w:szCs w:val="22"/>
        </w:rPr>
        <w:t>professor</w:t>
      </w:r>
      <w:r w:rsidRPr="001E1603">
        <w:rPr>
          <w:rFonts w:cs="Arial"/>
          <w:sz w:val="22"/>
          <w:szCs w:val="22"/>
        </w:rPr>
        <w:t xml:space="preserve"> responsável pelo projeto, bem como aquelas que venham a descaracterizar os objetivos do projeto e da bolsa.</w:t>
      </w:r>
    </w:p>
    <w:p w:rsidR="009F1BDA" w:rsidRPr="001E1603" w:rsidRDefault="009F1BDA" w:rsidP="001E1603">
      <w:pPr>
        <w:rPr>
          <w:rFonts w:cs="Arial"/>
          <w:sz w:val="22"/>
          <w:szCs w:val="22"/>
        </w:rPr>
      </w:pPr>
    </w:p>
    <w:p w:rsidR="009F1BDA" w:rsidRPr="001E1603" w:rsidRDefault="009F1BDA" w:rsidP="001E1603">
      <w:pPr>
        <w:rPr>
          <w:rFonts w:cs="Arial"/>
          <w:sz w:val="22"/>
          <w:szCs w:val="22"/>
        </w:rPr>
      </w:pPr>
      <w:r w:rsidRPr="001E1603">
        <w:rPr>
          <w:rFonts w:cs="Arial"/>
          <w:sz w:val="22"/>
          <w:szCs w:val="22"/>
        </w:rPr>
        <w:t xml:space="preserve">E, para a validade do que aqui se estabelece, o aluno bolsista e o </w:t>
      </w:r>
      <w:r w:rsidR="001E1603">
        <w:rPr>
          <w:rFonts w:cs="Arial"/>
          <w:sz w:val="22"/>
          <w:szCs w:val="22"/>
        </w:rPr>
        <w:t>professor</w:t>
      </w:r>
      <w:r w:rsidRPr="001E1603">
        <w:rPr>
          <w:rFonts w:cs="Arial"/>
          <w:sz w:val="22"/>
          <w:szCs w:val="22"/>
        </w:rPr>
        <w:t xml:space="preserve"> responsável assinam este Termo de Compromisso</w:t>
      </w:r>
      <w:r w:rsidR="006B0856">
        <w:rPr>
          <w:rFonts w:cs="Arial"/>
          <w:sz w:val="22"/>
          <w:szCs w:val="22"/>
        </w:rPr>
        <w:t>.</w:t>
      </w:r>
    </w:p>
    <w:p w:rsidR="009F1BDA" w:rsidRPr="001E1603" w:rsidRDefault="009F1BDA" w:rsidP="001E1603">
      <w:pPr>
        <w:pStyle w:val="Corpodetexto31"/>
        <w:ind w:firstLine="708"/>
        <w:jc w:val="both"/>
        <w:rPr>
          <w:rFonts w:ascii="Arial" w:hAnsi="Arial" w:cs="Arial"/>
          <w:sz w:val="22"/>
          <w:szCs w:val="22"/>
        </w:rPr>
      </w:pPr>
    </w:p>
    <w:p w:rsidR="00932212" w:rsidRDefault="00932212" w:rsidP="001E1603">
      <w:pPr>
        <w:pStyle w:val="Corpodetexto31"/>
        <w:jc w:val="right"/>
        <w:rPr>
          <w:rFonts w:ascii="Arial" w:hAnsi="Arial" w:cs="Arial"/>
          <w:sz w:val="22"/>
          <w:szCs w:val="22"/>
        </w:rPr>
      </w:pPr>
    </w:p>
    <w:p w:rsidR="009F1BDA" w:rsidRPr="001E1603" w:rsidRDefault="001E1603" w:rsidP="001E1603">
      <w:pPr>
        <w:pStyle w:val="Corpodetexto31"/>
        <w:jc w:val="right"/>
        <w:rPr>
          <w:rFonts w:ascii="Arial" w:hAnsi="Arial" w:cs="Arial"/>
          <w:sz w:val="22"/>
          <w:szCs w:val="22"/>
        </w:rPr>
      </w:pPr>
      <w:r w:rsidRPr="001E1603">
        <w:rPr>
          <w:rFonts w:ascii="Arial" w:hAnsi="Arial" w:cs="Arial"/>
          <w:sz w:val="22"/>
          <w:szCs w:val="22"/>
        </w:rPr>
        <w:t>Cubatão,</w:t>
      </w:r>
      <w:r>
        <w:rPr>
          <w:rFonts w:ascii="Arial" w:hAnsi="Arial" w:cs="Arial"/>
          <w:sz w:val="22"/>
          <w:szCs w:val="22"/>
        </w:rPr>
        <w:t xml:space="preserve"> </w:t>
      </w:r>
      <w:r w:rsidRPr="001E1603">
        <w:rPr>
          <w:rFonts w:ascii="Arial" w:hAnsi="Arial" w:cs="Arial"/>
          <w:sz w:val="22"/>
          <w:szCs w:val="22"/>
        </w:rPr>
        <w:t>_</w:t>
      </w:r>
      <w:r w:rsidR="009F1BDA" w:rsidRPr="001E1603">
        <w:rPr>
          <w:rFonts w:ascii="Arial" w:hAnsi="Arial" w:cs="Arial"/>
          <w:sz w:val="22"/>
          <w:szCs w:val="22"/>
        </w:rPr>
        <w:t>___</w:t>
      </w:r>
      <w:r w:rsidR="0076306B" w:rsidRPr="001E1603">
        <w:rPr>
          <w:rFonts w:ascii="Arial" w:hAnsi="Arial" w:cs="Arial"/>
          <w:sz w:val="22"/>
          <w:szCs w:val="22"/>
        </w:rPr>
        <w:t xml:space="preserve"> de </w:t>
      </w:r>
      <w:r w:rsidR="009F1BDA" w:rsidRPr="001E1603">
        <w:rPr>
          <w:rFonts w:ascii="Arial" w:hAnsi="Arial" w:cs="Arial"/>
          <w:sz w:val="22"/>
          <w:szCs w:val="22"/>
        </w:rPr>
        <w:t>__________</w:t>
      </w:r>
      <w:r w:rsidR="0076306B" w:rsidRPr="001E16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06B" w:rsidRPr="001E1603">
        <w:rPr>
          <w:rFonts w:ascii="Arial" w:hAnsi="Arial" w:cs="Arial"/>
          <w:sz w:val="22"/>
          <w:szCs w:val="22"/>
        </w:rPr>
        <w:t>de</w:t>
      </w:r>
      <w:proofErr w:type="spellEnd"/>
      <w:r w:rsidR="0076306B" w:rsidRPr="001E1603">
        <w:rPr>
          <w:rFonts w:ascii="Arial" w:hAnsi="Arial" w:cs="Arial"/>
          <w:sz w:val="22"/>
          <w:szCs w:val="22"/>
        </w:rPr>
        <w:t xml:space="preserve"> 201</w:t>
      </w:r>
      <w:r w:rsidR="002812FE">
        <w:rPr>
          <w:rFonts w:ascii="Arial" w:hAnsi="Arial" w:cs="Arial"/>
          <w:sz w:val="22"/>
          <w:szCs w:val="22"/>
        </w:rPr>
        <w:t>9</w:t>
      </w:r>
      <w:r w:rsidR="009F1BDA" w:rsidRPr="001E1603">
        <w:rPr>
          <w:rFonts w:ascii="Arial" w:hAnsi="Arial" w:cs="Arial"/>
          <w:sz w:val="22"/>
          <w:szCs w:val="22"/>
        </w:rPr>
        <w:t>.</w:t>
      </w:r>
    </w:p>
    <w:p w:rsidR="009F1BDA" w:rsidRDefault="009F1BDA" w:rsidP="001E1603">
      <w:pPr>
        <w:pStyle w:val="Corpodetexto3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7A7C" w:rsidRDefault="00A37A7C" w:rsidP="001E1603">
      <w:pPr>
        <w:pStyle w:val="Corpodetexto3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7A7C" w:rsidRDefault="00A37A7C" w:rsidP="001E1603">
      <w:pPr>
        <w:pStyle w:val="Corpodetexto3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E1603" w:rsidRDefault="001E1603" w:rsidP="001E1603">
      <w:pPr>
        <w:pStyle w:val="Corpodetexto31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E1603" w:rsidRPr="001E1603" w:rsidRDefault="001E1603" w:rsidP="001E1603">
      <w:pPr>
        <w:pStyle w:val="Corpodetexto3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1BDA" w:rsidRPr="001E1603" w:rsidRDefault="009F1BDA" w:rsidP="001E1603">
      <w:pPr>
        <w:pStyle w:val="Corpodetexto3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1603">
        <w:rPr>
          <w:rFonts w:ascii="Arial" w:hAnsi="Arial" w:cs="Arial"/>
          <w:sz w:val="22"/>
          <w:szCs w:val="22"/>
        </w:rPr>
        <w:t>______________________________         ____________________________________</w:t>
      </w:r>
    </w:p>
    <w:p w:rsidR="009F1BDA" w:rsidRPr="001E1603" w:rsidRDefault="009F1BDA" w:rsidP="001E1603">
      <w:pPr>
        <w:pStyle w:val="Corpodetexto3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1603">
        <w:rPr>
          <w:rFonts w:ascii="Arial" w:hAnsi="Arial" w:cs="Arial"/>
          <w:sz w:val="22"/>
          <w:szCs w:val="22"/>
        </w:rPr>
        <w:t xml:space="preserve">               </w:t>
      </w:r>
      <w:r w:rsidR="0076306B" w:rsidRPr="001E1603">
        <w:rPr>
          <w:rFonts w:ascii="Arial" w:hAnsi="Arial" w:cs="Arial"/>
          <w:sz w:val="22"/>
          <w:szCs w:val="22"/>
        </w:rPr>
        <w:t xml:space="preserve">    </w:t>
      </w:r>
      <w:r w:rsidRPr="001E1603">
        <w:rPr>
          <w:rFonts w:ascii="Arial" w:hAnsi="Arial" w:cs="Arial"/>
          <w:sz w:val="22"/>
          <w:szCs w:val="22"/>
        </w:rPr>
        <w:t xml:space="preserve"> </w:t>
      </w:r>
      <w:r w:rsidR="00C83CCD" w:rsidRPr="001E1603">
        <w:rPr>
          <w:rFonts w:ascii="Arial" w:hAnsi="Arial" w:cs="Arial"/>
          <w:sz w:val="22"/>
          <w:szCs w:val="22"/>
        </w:rPr>
        <w:t xml:space="preserve">Bolsista </w:t>
      </w:r>
      <w:r w:rsidRPr="001E1603">
        <w:rPr>
          <w:rFonts w:ascii="Arial" w:hAnsi="Arial" w:cs="Arial"/>
          <w:sz w:val="22"/>
          <w:szCs w:val="22"/>
        </w:rPr>
        <w:tab/>
        <w:t xml:space="preserve">                 </w:t>
      </w:r>
      <w:r w:rsidR="00C83CCD" w:rsidRPr="001E1603">
        <w:rPr>
          <w:rFonts w:ascii="Arial" w:hAnsi="Arial" w:cs="Arial"/>
          <w:sz w:val="22"/>
          <w:szCs w:val="22"/>
        </w:rPr>
        <w:t xml:space="preserve">                         </w:t>
      </w:r>
      <w:r w:rsidRPr="001E1603">
        <w:rPr>
          <w:rFonts w:ascii="Arial" w:hAnsi="Arial" w:cs="Arial"/>
          <w:sz w:val="22"/>
          <w:szCs w:val="22"/>
        </w:rPr>
        <w:t xml:space="preserve">   </w:t>
      </w:r>
      <w:r w:rsidR="001E1603">
        <w:rPr>
          <w:rFonts w:ascii="Arial" w:hAnsi="Arial" w:cs="Arial"/>
          <w:sz w:val="22"/>
          <w:szCs w:val="22"/>
        </w:rPr>
        <w:t>Professor</w:t>
      </w:r>
      <w:r w:rsidRPr="001E1603">
        <w:rPr>
          <w:rFonts w:ascii="Arial" w:hAnsi="Arial" w:cs="Arial"/>
          <w:sz w:val="22"/>
          <w:szCs w:val="22"/>
        </w:rPr>
        <w:t xml:space="preserve"> responsável pelo projeto</w:t>
      </w:r>
    </w:p>
    <w:p w:rsidR="001E1603" w:rsidRDefault="001E1603" w:rsidP="001E1603">
      <w:pPr>
        <w:pStyle w:val="Corpodetexto31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E1603" w:rsidRDefault="001E1603" w:rsidP="001E1603">
      <w:pPr>
        <w:pStyle w:val="Corpodetexto31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37A7C" w:rsidRDefault="00A37A7C" w:rsidP="001E1603">
      <w:pPr>
        <w:pStyle w:val="Corpodetexto31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37A7C" w:rsidRDefault="00A37A7C" w:rsidP="001E1603">
      <w:pPr>
        <w:pStyle w:val="Corpodetexto31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E1603" w:rsidRDefault="001E1603" w:rsidP="001E1603">
      <w:pPr>
        <w:pStyle w:val="Corpodetexto31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E1603" w:rsidRDefault="0076306B" w:rsidP="001E1603">
      <w:pPr>
        <w:pStyle w:val="Corpodetexto3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E1603">
        <w:rPr>
          <w:rFonts w:ascii="Arial" w:hAnsi="Arial" w:cs="Arial"/>
          <w:sz w:val="22"/>
          <w:szCs w:val="22"/>
        </w:rPr>
        <w:t>_______</w:t>
      </w:r>
      <w:r w:rsidR="001E1603">
        <w:rPr>
          <w:rFonts w:ascii="Arial" w:hAnsi="Arial" w:cs="Arial"/>
          <w:sz w:val="22"/>
          <w:szCs w:val="22"/>
        </w:rPr>
        <w:t>_______</w:t>
      </w:r>
      <w:r w:rsidRPr="001E1603">
        <w:rPr>
          <w:rFonts w:ascii="Arial" w:hAnsi="Arial" w:cs="Arial"/>
          <w:sz w:val="22"/>
          <w:szCs w:val="22"/>
        </w:rPr>
        <w:t xml:space="preserve">_______________________         ____________________________________ </w:t>
      </w:r>
    </w:p>
    <w:p w:rsidR="0076306B" w:rsidRDefault="001E1603" w:rsidP="001E1603">
      <w:pPr>
        <w:pStyle w:val="Corpodetexto31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76306B" w:rsidRPr="001E1603">
        <w:rPr>
          <w:rFonts w:ascii="Arial" w:hAnsi="Arial" w:cs="Arial"/>
          <w:sz w:val="22"/>
          <w:szCs w:val="22"/>
        </w:rPr>
        <w:t xml:space="preserve">Responsável       </w:t>
      </w:r>
      <w:r>
        <w:rPr>
          <w:rFonts w:ascii="Arial" w:hAnsi="Arial" w:cs="Arial"/>
          <w:sz w:val="22"/>
          <w:szCs w:val="22"/>
        </w:rPr>
        <w:t xml:space="preserve">   </w:t>
      </w:r>
      <w:r w:rsidR="0076306B" w:rsidRPr="001E160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76306B" w:rsidRPr="001E1603">
        <w:rPr>
          <w:rFonts w:ascii="Arial" w:hAnsi="Arial" w:cs="Arial"/>
          <w:sz w:val="22"/>
          <w:szCs w:val="22"/>
        </w:rPr>
        <w:t xml:space="preserve">      Coordenação de </w:t>
      </w:r>
      <w:r w:rsidR="00932212">
        <w:rPr>
          <w:rFonts w:ascii="Arial" w:hAnsi="Arial" w:cs="Arial"/>
          <w:sz w:val="22"/>
          <w:szCs w:val="22"/>
        </w:rPr>
        <w:t>Cursos</w:t>
      </w:r>
    </w:p>
    <w:p w:rsidR="001E1603" w:rsidRPr="001E1603" w:rsidRDefault="001E1603" w:rsidP="001E1603">
      <w:pPr>
        <w:pStyle w:val="Corpodetexto3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1E1603">
        <w:rPr>
          <w:rFonts w:ascii="Arial" w:hAnsi="Arial" w:cs="Arial"/>
          <w:sz w:val="22"/>
          <w:szCs w:val="22"/>
        </w:rPr>
        <w:t>(</w:t>
      </w:r>
      <w:proofErr w:type="gramStart"/>
      <w:r w:rsidRPr="001E1603">
        <w:rPr>
          <w:rFonts w:ascii="Arial" w:hAnsi="Arial" w:cs="Arial"/>
          <w:sz w:val="22"/>
          <w:szCs w:val="22"/>
        </w:rPr>
        <w:t>se</w:t>
      </w:r>
      <w:proofErr w:type="gramEnd"/>
      <w:r w:rsidRPr="001E1603">
        <w:rPr>
          <w:rFonts w:ascii="Arial" w:hAnsi="Arial" w:cs="Arial"/>
          <w:sz w:val="22"/>
          <w:szCs w:val="22"/>
        </w:rPr>
        <w:t xml:space="preserve"> bolsista menor de 18 anos)</w:t>
      </w:r>
    </w:p>
    <w:p w:rsidR="009F1BDA" w:rsidRPr="001E1603" w:rsidRDefault="009F1BDA" w:rsidP="001E1603">
      <w:pPr>
        <w:rPr>
          <w:rFonts w:cs="Arial"/>
          <w:sz w:val="22"/>
          <w:szCs w:val="22"/>
        </w:rPr>
      </w:pPr>
    </w:p>
    <w:p w:rsidR="009F1BDA" w:rsidRPr="001E1603" w:rsidRDefault="009F1BDA" w:rsidP="001E1603">
      <w:pPr>
        <w:rPr>
          <w:rFonts w:cs="Arial"/>
          <w:sz w:val="22"/>
          <w:szCs w:val="22"/>
        </w:rPr>
      </w:pPr>
    </w:p>
    <w:p w:rsidR="009F1BDA" w:rsidRPr="009C4601" w:rsidRDefault="009F1BDA" w:rsidP="002F264E">
      <w:pPr>
        <w:rPr>
          <w:rFonts w:ascii="Calibri" w:hAnsi="Calibri" w:cs="Arial"/>
        </w:rPr>
      </w:pPr>
    </w:p>
    <w:p w:rsidR="00DD298D" w:rsidRDefault="00DD298D" w:rsidP="00DD298D">
      <w:pPr>
        <w:jc w:val="right"/>
        <w:rPr>
          <w:rFonts w:ascii="Calibri" w:hAnsi="Calibri" w:cs="Arial"/>
          <w:b/>
          <w:i/>
          <w:sz w:val="18"/>
        </w:rPr>
      </w:pPr>
    </w:p>
    <w:p w:rsidR="009F1BDA" w:rsidRPr="00DD298D" w:rsidRDefault="00DD298D" w:rsidP="00DD298D">
      <w:pPr>
        <w:jc w:val="right"/>
        <w:rPr>
          <w:rFonts w:ascii="Calibri" w:hAnsi="Calibri" w:cs="Arial"/>
          <w:b/>
          <w:i/>
          <w:sz w:val="18"/>
        </w:rPr>
      </w:pPr>
      <w:r w:rsidRPr="00DD298D">
        <w:rPr>
          <w:rFonts w:ascii="Calibri" w:hAnsi="Calibri" w:cs="Arial"/>
          <w:b/>
          <w:i/>
          <w:sz w:val="18"/>
        </w:rPr>
        <w:t>* Este documento deve ser preenchido de forma eletrônica (digitado).</w:t>
      </w:r>
    </w:p>
    <w:p w:rsidR="009F1BDA" w:rsidRPr="009C4601" w:rsidRDefault="009F1BDA" w:rsidP="002F264E">
      <w:pPr>
        <w:rPr>
          <w:rFonts w:ascii="Calibri" w:hAnsi="Calibri" w:cs="Arial"/>
        </w:rPr>
      </w:pPr>
    </w:p>
    <w:sectPr w:rsidR="009F1BDA" w:rsidRPr="009C4601" w:rsidSect="0076306B">
      <w:headerReference w:type="first" r:id="rId8"/>
      <w:pgSz w:w="11906" w:h="16838"/>
      <w:pgMar w:top="1179" w:right="1133" w:bottom="1417" w:left="1276" w:header="13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04" w:rsidRDefault="00142104" w:rsidP="00344C49">
      <w:r>
        <w:separator/>
      </w:r>
    </w:p>
  </w:endnote>
  <w:endnote w:type="continuationSeparator" w:id="0">
    <w:p w:rsidR="00142104" w:rsidRDefault="00142104" w:rsidP="0034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04" w:rsidRDefault="00142104" w:rsidP="00344C49">
      <w:r>
        <w:separator/>
      </w:r>
    </w:p>
  </w:footnote>
  <w:footnote w:type="continuationSeparator" w:id="0">
    <w:p w:rsidR="00142104" w:rsidRDefault="00142104" w:rsidP="0034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26" w:type="dxa"/>
      <w:jc w:val="center"/>
      <w:tblLook w:val="04A0" w:firstRow="1" w:lastRow="0" w:firstColumn="1" w:lastColumn="0" w:noHBand="0" w:noVBand="1"/>
    </w:tblPr>
    <w:tblGrid>
      <w:gridCol w:w="4416"/>
      <w:gridCol w:w="5610"/>
    </w:tblGrid>
    <w:tr w:rsidR="009E7824" w:rsidRPr="000106D7" w:rsidTr="009C4601">
      <w:trPr>
        <w:trHeight w:val="1405"/>
        <w:jc w:val="center"/>
      </w:trPr>
      <w:tc>
        <w:tcPr>
          <w:tcW w:w="3842" w:type="dxa"/>
          <w:shd w:val="clear" w:color="auto" w:fill="auto"/>
        </w:tcPr>
        <w:p w:rsidR="009E7824" w:rsidRDefault="001E1603" w:rsidP="009C4601">
          <w:pPr>
            <w:jc w:val="center"/>
          </w:pPr>
          <w:r w:rsidRPr="00625351">
            <w:rPr>
              <w:noProof/>
            </w:rPr>
            <w:drawing>
              <wp:inline distT="0" distB="0" distL="0" distR="0">
                <wp:extent cx="2667000" cy="876300"/>
                <wp:effectExtent l="0" t="0" r="0" b="0"/>
                <wp:docPr id="1" name="Imagem 7" descr="http://www.federalcubatao.com.br/templates/mx_joomlafree/images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 descr="http://www.federalcubatao.com.br/templates/mx_joomlafree/images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4" w:type="dxa"/>
          <w:shd w:val="clear" w:color="auto" w:fill="auto"/>
        </w:tcPr>
        <w:p w:rsidR="002812FE" w:rsidRPr="002812FE" w:rsidRDefault="002812FE" w:rsidP="002812FE">
          <w:pPr>
            <w:spacing w:line="240" w:lineRule="auto"/>
            <w:jc w:val="center"/>
            <w:rPr>
              <w:rFonts w:cs="Arial"/>
              <w:noProof/>
              <w:color w:val="000000"/>
              <w:spacing w:val="5"/>
              <w:sz w:val="20"/>
              <w:szCs w:val="20"/>
            </w:rPr>
          </w:pPr>
          <w:r w:rsidRPr="002812FE">
            <w:rPr>
              <w:rFonts w:cs="Arial"/>
              <w:noProof/>
              <w:color w:val="000000"/>
              <w:spacing w:val="5"/>
              <w:sz w:val="20"/>
              <w:szCs w:val="20"/>
            </w:rPr>
            <w:t>PROGRAMA DE BOLSA DISCENTE</w:t>
          </w:r>
        </w:p>
        <w:p w:rsidR="002812FE" w:rsidRPr="002812FE" w:rsidRDefault="002812FE" w:rsidP="002812FE">
          <w:pPr>
            <w:spacing w:line="240" w:lineRule="auto"/>
            <w:jc w:val="center"/>
            <w:rPr>
              <w:rFonts w:cs="Arial"/>
              <w:noProof/>
              <w:color w:val="000000"/>
              <w:spacing w:val="5"/>
              <w:sz w:val="20"/>
              <w:szCs w:val="20"/>
            </w:rPr>
          </w:pPr>
          <w:r w:rsidRPr="002812FE">
            <w:rPr>
              <w:rFonts w:cs="Arial"/>
              <w:noProof/>
              <w:color w:val="000000"/>
              <w:spacing w:val="5"/>
              <w:sz w:val="20"/>
              <w:szCs w:val="20"/>
            </w:rPr>
            <w:t>CHAMADA DE PROJETOS E BOLSISTAS</w:t>
          </w:r>
        </w:p>
        <w:p w:rsidR="002812FE" w:rsidRPr="002812FE" w:rsidRDefault="002812FE" w:rsidP="002812FE">
          <w:pPr>
            <w:spacing w:line="240" w:lineRule="auto"/>
            <w:jc w:val="center"/>
            <w:rPr>
              <w:rFonts w:cs="Arial"/>
              <w:noProof/>
              <w:color w:val="000000"/>
              <w:spacing w:val="5"/>
              <w:sz w:val="20"/>
              <w:szCs w:val="20"/>
            </w:rPr>
          </w:pPr>
          <w:r w:rsidRPr="002812FE">
            <w:rPr>
              <w:rFonts w:cs="Arial"/>
              <w:noProof/>
              <w:color w:val="000000"/>
              <w:spacing w:val="5"/>
              <w:sz w:val="20"/>
              <w:szCs w:val="20"/>
            </w:rPr>
            <w:t xml:space="preserve">MODALIDADE: </w:t>
          </w:r>
        </w:p>
        <w:p w:rsidR="002812FE" w:rsidRPr="002812FE" w:rsidRDefault="002812FE" w:rsidP="002812FE">
          <w:pPr>
            <w:spacing w:line="240" w:lineRule="auto"/>
            <w:jc w:val="center"/>
            <w:rPr>
              <w:rFonts w:cs="Arial"/>
              <w:noProof/>
              <w:color w:val="000000"/>
              <w:spacing w:val="5"/>
              <w:sz w:val="20"/>
              <w:szCs w:val="20"/>
            </w:rPr>
          </w:pPr>
          <w:r w:rsidRPr="002812FE">
            <w:rPr>
              <w:rFonts w:cs="Arial"/>
              <w:noProof/>
              <w:color w:val="000000"/>
              <w:spacing w:val="5"/>
              <w:sz w:val="20"/>
              <w:szCs w:val="20"/>
            </w:rPr>
            <w:t>BOLSAS DE ENSINO</w:t>
          </w:r>
        </w:p>
        <w:p w:rsidR="00DD298D" w:rsidRPr="00DD298D" w:rsidRDefault="002812FE" w:rsidP="002812FE">
          <w:pPr>
            <w:spacing w:line="240" w:lineRule="auto"/>
            <w:jc w:val="center"/>
            <w:rPr>
              <w:rFonts w:cs="Arial"/>
              <w:noProof/>
              <w:color w:val="000000" w:themeColor="text1"/>
              <w:spacing w:val="2"/>
              <w:position w:val="3"/>
              <w:sz w:val="20"/>
              <w:szCs w:val="20"/>
            </w:rPr>
          </w:pPr>
          <w:r w:rsidRPr="002812FE">
            <w:rPr>
              <w:rFonts w:cs="Arial"/>
              <w:noProof/>
              <w:color w:val="000000"/>
              <w:spacing w:val="5"/>
              <w:sz w:val="20"/>
              <w:szCs w:val="20"/>
            </w:rPr>
            <w:t>EDITAL Nº 010, DE 1º DE NOVEMBRO DE 2018</w:t>
          </w:r>
        </w:p>
      </w:tc>
    </w:tr>
  </w:tbl>
  <w:p w:rsidR="009E7824" w:rsidRPr="009E7824" w:rsidRDefault="009E7824" w:rsidP="009E78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12CE2109"/>
    <w:multiLevelType w:val="hybridMultilevel"/>
    <w:tmpl w:val="55C00F4C"/>
    <w:lvl w:ilvl="0" w:tplc="EAD47E94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104773"/>
    <w:multiLevelType w:val="hybridMultilevel"/>
    <w:tmpl w:val="075218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D01ED"/>
    <w:multiLevelType w:val="hybridMultilevel"/>
    <w:tmpl w:val="69ECFD7C"/>
    <w:lvl w:ilvl="0" w:tplc="63145C40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75404E"/>
    <w:multiLevelType w:val="hybridMultilevel"/>
    <w:tmpl w:val="74F65C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8010D"/>
    <w:multiLevelType w:val="hybridMultilevel"/>
    <w:tmpl w:val="61DA58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2499A"/>
    <w:multiLevelType w:val="hybridMultilevel"/>
    <w:tmpl w:val="6B7845EE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55BB0"/>
    <w:multiLevelType w:val="hybridMultilevel"/>
    <w:tmpl w:val="CF50A7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F5C2B"/>
    <w:multiLevelType w:val="hybridMultilevel"/>
    <w:tmpl w:val="CA2474C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138F2"/>
    <w:multiLevelType w:val="hybridMultilevel"/>
    <w:tmpl w:val="EF90F4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B3992"/>
    <w:multiLevelType w:val="hybridMultilevel"/>
    <w:tmpl w:val="92984A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81915"/>
    <w:multiLevelType w:val="hybridMultilevel"/>
    <w:tmpl w:val="C8A618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46128"/>
    <w:multiLevelType w:val="hybridMultilevel"/>
    <w:tmpl w:val="8A3818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8368A"/>
    <w:multiLevelType w:val="hybridMultilevel"/>
    <w:tmpl w:val="B2388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458A4"/>
    <w:multiLevelType w:val="hybridMultilevel"/>
    <w:tmpl w:val="C16CD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D6EF4"/>
    <w:multiLevelType w:val="hybridMultilevel"/>
    <w:tmpl w:val="67D4B8AA"/>
    <w:lvl w:ilvl="0" w:tplc="64B62890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14261A"/>
    <w:multiLevelType w:val="hybridMultilevel"/>
    <w:tmpl w:val="51F8E880"/>
    <w:lvl w:ilvl="0" w:tplc="830E326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D47AB"/>
    <w:multiLevelType w:val="hybridMultilevel"/>
    <w:tmpl w:val="3DEE47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45717"/>
    <w:multiLevelType w:val="hybridMultilevel"/>
    <w:tmpl w:val="D7E275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31E72"/>
    <w:multiLevelType w:val="hybridMultilevel"/>
    <w:tmpl w:val="0ED664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6589D"/>
    <w:multiLevelType w:val="hybridMultilevel"/>
    <w:tmpl w:val="83A00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F2BA2"/>
    <w:multiLevelType w:val="hybridMultilevel"/>
    <w:tmpl w:val="260631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61DB8"/>
    <w:multiLevelType w:val="hybridMultilevel"/>
    <w:tmpl w:val="A34AC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pStyle w:val="Ttulo3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43302"/>
    <w:multiLevelType w:val="hybridMultilevel"/>
    <w:tmpl w:val="AA1A19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32277"/>
    <w:multiLevelType w:val="hybridMultilevel"/>
    <w:tmpl w:val="8A3818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04FCA"/>
    <w:multiLevelType w:val="hybridMultilevel"/>
    <w:tmpl w:val="3DCC23EC"/>
    <w:lvl w:ilvl="0" w:tplc="09541D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6380B"/>
    <w:multiLevelType w:val="hybridMultilevel"/>
    <w:tmpl w:val="63FEA7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02DD6"/>
    <w:multiLevelType w:val="hybridMultilevel"/>
    <w:tmpl w:val="78C6D3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11"/>
  </w:num>
  <w:num w:numId="11">
    <w:abstractNumId w:val="23"/>
  </w:num>
  <w:num w:numId="12">
    <w:abstractNumId w:val="28"/>
  </w:num>
  <w:num w:numId="13">
    <w:abstractNumId w:val="21"/>
  </w:num>
  <w:num w:numId="14">
    <w:abstractNumId w:val="12"/>
  </w:num>
  <w:num w:numId="15">
    <w:abstractNumId w:val="30"/>
  </w:num>
  <w:num w:numId="16">
    <w:abstractNumId w:val="16"/>
  </w:num>
  <w:num w:numId="17">
    <w:abstractNumId w:val="27"/>
  </w:num>
  <w:num w:numId="18">
    <w:abstractNumId w:val="18"/>
  </w:num>
  <w:num w:numId="19">
    <w:abstractNumId w:val="15"/>
  </w:num>
  <w:num w:numId="20">
    <w:abstractNumId w:val="22"/>
  </w:num>
  <w:num w:numId="21">
    <w:abstractNumId w:val="29"/>
  </w:num>
  <w:num w:numId="22">
    <w:abstractNumId w:val="17"/>
  </w:num>
  <w:num w:numId="23">
    <w:abstractNumId w:val="25"/>
  </w:num>
  <w:num w:numId="24">
    <w:abstractNumId w:val="24"/>
  </w:num>
  <w:num w:numId="25">
    <w:abstractNumId w:val="31"/>
  </w:num>
  <w:num w:numId="26">
    <w:abstractNumId w:val="6"/>
  </w:num>
  <w:num w:numId="27">
    <w:abstractNumId w:val="13"/>
  </w:num>
  <w:num w:numId="28">
    <w:abstractNumId w:val="10"/>
  </w:num>
  <w:num w:numId="29">
    <w:abstractNumId w:val="5"/>
  </w:num>
  <w:num w:numId="30">
    <w:abstractNumId w:val="7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98"/>
    <w:rsid w:val="0000243E"/>
    <w:rsid w:val="00015E72"/>
    <w:rsid w:val="00051370"/>
    <w:rsid w:val="00051DC2"/>
    <w:rsid w:val="00052049"/>
    <w:rsid w:val="000749A9"/>
    <w:rsid w:val="00076B73"/>
    <w:rsid w:val="00090985"/>
    <w:rsid w:val="000C37E1"/>
    <w:rsid w:val="000D2FE0"/>
    <w:rsid w:val="000E3FF4"/>
    <w:rsid w:val="0010323F"/>
    <w:rsid w:val="0011510A"/>
    <w:rsid w:val="00117DFD"/>
    <w:rsid w:val="00127FE3"/>
    <w:rsid w:val="00137D05"/>
    <w:rsid w:val="00142104"/>
    <w:rsid w:val="00150FF1"/>
    <w:rsid w:val="00165019"/>
    <w:rsid w:val="00176589"/>
    <w:rsid w:val="0018469A"/>
    <w:rsid w:val="0018627E"/>
    <w:rsid w:val="00187641"/>
    <w:rsid w:val="00192C2D"/>
    <w:rsid w:val="001B2372"/>
    <w:rsid w:val="001B34EB"/>
    <w:rsid w:val="001C2CF0"/>
    <w:rsid w:val="001C4330"/>
    <w:rsid w:val="001C47AE"/>
    <w:rsid w:val="001C566D"/>
    <w:rsid w:val="001E1603"/>
    <w:rsid w:val="001E6117"/>
    <w:rsid w:val="001F5101"/>
    <w:rsid w:val="00201220"/>
    <w:rsid w:val="00202CBD"/>
    <w:rsid w:val="00231924"/>
    <w:rsid w:val="00263688"/>
    <w:rsid w:val="00265D8C"/>
    <w:rsid w:val="00274971"/>
    <w:rsid w:val="002776D4"/>
    <w:rsid w:val="002812FE"/>
    <w:rsid w:val="00294552"/>
    <w:rsid w:val="002A66E1"/>
    <w:rsid w:val="002D396E"/>
    <w:rsid w:val="002D3B71"/>
    <w:rsid w:val="002F264E"/>
    <w:rsid w:val="002F2F12"/>
    <w:rsid w:val="002F5C3A"/>
    <w:rsid w:val="00344C49"/>
    <w:rsid w:val="00381301"/>
    <w:rsid w:val="003959E3"/>
    <w:rsid w:val="003A3774"/>
    <w:rsid w:val="003B72F1"/>
    <w:rsid w:val="00414EA3"/>
    <w:rsid w:val="004316F1"/>
    <w:rsid w:val="00434C2F"/>
    <w:rsid w:val="00436C5F"/>
    <w:rsid w:val="004478BF"/>
    <w:rsid w:val="00472374"/>
    <w:rsid w:val="0047273A"/>
    <w:rsid w:val="00480A1E"/>
    <w:rsid w:val="004A7FED"/>
    <w:rsid w:val="004C40D8"/>
    <w:rsid w:val="004E3E98"/>
    <w:rsid w:val="004E7EDB"/>
    <w:rsid w:val="00503D51"/>
    <w:rsid w:val="0053340B"/>
    <w:rsid w:val="00561C0C"/>
    <w:rsid w:val="00565B3D"/>
    <w:rsid w:val="005E7B5B"/>
    <w:rsid w:val="0060271D"/>
    <w:rsid w:val="0060678A"/>
    <w:rsid w:val="0061785B"/>
    <w:rsid w:val="00620163"/>
    <w:rsid w:val="00630527"/>
    <w:rsid w:val="0064245B"/>
    <w:rsid w:val="00666D12"/>
    <w:rsid w:val="00690F54"/>
    <w:rsid w:val="006A217A"/>
    <w:rsid w:val="006B04C2"/>
    <w:rsid w:val="006B0856"/>
    <w:rsid w:val="006B20C0"/>
    <w:rsid w:val="006B51AE"/>
    <w:rsid w:val="006C0A77"/>
    <w:rsid w:val="006C5D5B"/>
    <w:rsid w:val="006E3374"/>
    <w:rsid w:val="006E5F0E"/>
    <w:rsid w:val="00700223"/>
    <w:rsid w:val="00703B8F"/>
    <w:rsid w:val="00714AC1"/>
    <w:rsid w:val="007231F8"/>
    <w:rsid w:val="00742FC4"/>
    <w:rsid w:val="00762FCC"/>
    <w:rsid w:val="0076306B"/>
    <w:rsid w:val="00765C8E"/>
    <w:rsid w:val="00786BF6"/>
    <w:rsid w:val="007954D4"/>
    <w:rsid w:val="007974C6"/>
    <w:rsid w:val="007A39DF"/>
    <w:rsid w:val="007C1613"/>
    <w:rsid w:val="007C50F5"/>
    <w:rsid w:val="00803029"/>
    <w:rsid w:val="008233D1"/>
    <w:rsid w:val="00833044"/>
    <w:rsid w:val="00854CA6"/>
    <w:rsid w:val="00865BCE"/>
    <w:rsid w:val="008827BC"/>
    <w:rsid w:val="00883559"/>
    <w:rsid w:val="008A406C"/>
    <w:rsid w:val="008A4151"/>
    <w:rsid w:val="008A5D16"/>
    <w:rsid w:val="008B7EE6"/>
    <w:rsid w:val="008D3855"/>
    <w:rsid w:val="008D5099"/>
    <w:rsid w:val="008E7D3D"/>
    <w:rsid w:val="00903A43"/>
    <w:rsid w:val="00916488"/>
    <w:rsid w:val="0092502C"/>
    <w:rsid w:val="00926829"/>
    <w:rsid w:val="00932212"/>
    <w:rsid w:val="009346EB"/>
    <w:rsid w:val="00971805"/>
    <w:rsid w:val="00982161"/>
    <w:rsid w:val="00985AA8"/>
    <w:rsid w:val="00996A4C"/>
    <w:rsid w:val="009B3869"/>
    <w:rsid w:val="009C4601"/>
    <w:rsid w:val="009C74AD"/>
    <w:rsid w:val="009E7824"/>
    <w:rsid w:val="009F061F"/>
    <w:rsid w:val="009F1BDA"/>
    <w:rsid w:val="009F3225"/>
    <w:rsid w:val="009F45BF"/>
    <w:rsid w:val="009F60C6"/>
    <w:rsid w:val="00A26CF3"/>
    <w:rsid w:val="00A37A7C"/>
    <w:rsid w:val="00A462C6"/>
    <w:rsid w:val="00AC6E44"/>
    <w:rsid w:val="00AD22C8"/>
    <w:rsid w:val="00AD3B73"/>
    <w:rsid w:val="00AE22EC"/>
    <w:rsid w:val="00AE319D"/>
    <w:rsid w:val="00B17C3C"/>
    <w:rsid w:val="00B32073"/>
    <w:rsid w:val="00B36250"/>
    <w:rsid w:val="00B366F3"/>
    <w:rsid w:val="00B43308"/>
    <w:rsid w:val="00B4622C"/>
    <w:rsid w:val="00B53BD4"/>
    <w:rsid w:val="00B737C4"/>
    <w:rsid w:val="00B7742D"/>
    <w:rsid w:val="00B90B49"/>
    <w:rsid w:val="00B91C6B"/>
    <w:rsid w:val="00B94F01"/>
    <w:rsid w:val="00BA12D3"/>
    <w:rsid w:val="00BC0F87"/>
    <w:rsid w:val="00BD45F1"/>
    <w:rsid w:val="00BE0F51"/>
    <w:rsid w:val="00BF75FE"/>
    <w:rsid w:val="00C141F4"/>
    <w:rsid w:val="00C42A15"/>
    <w:rsid w:val="00C44AF8"/>
    <w:rsid w:val="00C770DA"/>
    <w:rsid w:val="00C77BB4"/>
    <w:rsid w:val="00C83CCD"/>
    <w:rsid w:val="00CB47D1"/>
    <w:rsid w:val="00CB6AB7"/>
    <w:rsid w:val="00CB77C8"/>
    <w:rsid w:val="00CE0141"/>
    <w:rsid w:val="00D24113"/>
    <w:rsid w:val="00D24147"/>
    <w:rsid w:val="00D33C0C"/>
    <w:rsid w:val="00D562CC"/>
    <w:rsid w:val="00D63468"/>
    <w:rsid w:val="00D84E3D"/>
    <w:rsid w:val="00D90ADE"/>
    <w:rsid w:val="00DB458E"/>
    <w:rsid w:val="00DB5531"/>
    <w:rsid w:val="00DC70D1"/>
    <w:rsid w:val="00DD03DF"/>
    <w:rsid w:val="00DD298D"/>
    <w:rsid w:val="00DE6194"/>
    <w:rsid w:val="00DE61F3"/>
    <w:rsid w:val="00E105A1"/>
    <w:rsid w:val="00E10C70"/>
    <w:rsid w:val="00E21BB6"/>
    <w:rsid w:val="00E232B3"/>
    <w:rsid w:val="00E30401"/>
    <w:rsid w:val="00E36EE2"/>
    <w:rsid w:val="00E613CC"/>
    <w:rsid w:val="00E725F1"/>
    <w:rsid w:val="00E92548"/>
    <w:rsid w:val="00EA2E15"/>
    <w:rsid w:val="00EB4BBE"/>
    <w:rsid w:val="00EC3661"/>
    <w:rsid w:val="00ED6447"/>
    <w:rsid w:val="00EF005E"/>
    <w:rsid w:val="00F513D9"/>
    <w:rsid w:val="00F51598"/>
    <w:rsid w:val="00F64613"/>
    <w:rsid w:val="00F76786"/>
    <w:rsid w:val="00F77E8D"/>
    <w:rsid w:val="00F81FD4"/>
    <w:rsid w:val="00F873E8"/>
    <w:rsid w:val="00FA1E50"/>
    <w:rsid w:val="00FD5E7E"/>
    <w:rsid w:val="00FD7CF7"/>
    <w:rsid w:val="00FE268B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CB635E5"/>
  <w15:chartTrackingRefBased/>
  <w15:docId w15:val="{AEF509D1-3504-45E5-86B5-6022DDBC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5B"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3340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74C6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996A4C"/>
    <w:pPr>
      <w:keepNext/>
      <w:numPr>
        <w:ilvl w:val="2"/>
        <w:numId w:val="1"/>
      </w:numPr>
      <w:outlineLvl w:val="2"/>
    </w:pPr>
    <w:rPr>
      <w:b/>
      <w:sz w:val="3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51598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F515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44C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44C49"/>
    <w:rPr>
      <w:rFonts w:ascii="Arial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4C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44C49"/>
    <w:rPr>
      <w:rFonts w:ascii="Arial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4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996A4C"/>
  </w:style>
  <w:style w:type="character" w:styleId="nfase">
    <w:name w:val="Emphasis"/>
    <w:uiPriority w:val="20"/>
    <w:qFormat/>
    <w:rsid w:val="00996A4C"/>
    <w:rPr>
      <w:i/>
      <w:iCs/>
    </w:rPr>
  </w:style>
  <w:style w:type="character" w:customStyle="1" w:styleId="Ttulo3Char">
    <w:name w:val="Título 3 Char"/>
    <w:link w:val="Ttulo3"/>
    <w:rsid w:val="00996A4C"/>
    <w:rPr>
      <w:rFonts w:ascii="Arial" w:hAnsi="Arial" w:cs="Times New Roman"/>
      <w:b/>
      <w:sz w:val="30"/>
      <w:szCs w:val="20"/>
      <w:lang w:eastAsia="zh-CN"/>
    </w:rPr>
  </w:style>
  <w:style w:type="character" w:customStyle="1" w:styleId="Tipodeletrapredefinidodopargrafo1">
    <w:name w:val="Tipo de letra predefinido do parágrafo1"/>
    <w:rsid w:val="00996A4C"/>
  </w:style>
  <w:style w:type="character" w:customStyle="1" w:styleId="Ttulo1Char">
    <w:name w:val="Título 1 Char"/>
    <w:link w:val="Ttulo1"/>
    <w:uiPriority w:val="9"/>
    <w:rsid w:val="0053340B"/>
    <w:rPr>
      <w:rFonts w:ascii="Calibri Light" w:eastAsia="Times New Roman" w:hAnsi="Calibri Light" w:cs="Times New Roman"/>
      <w:color w:val="2E74B5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B36250"/>
    <w:pPr>
      <w:spacing w:line="259" w:lineRule="auto"/>
      <w:jc w:val="left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B36250"/>
    <w:pPr>
      <w:spacing w:after="100"/>
    </w:pPr>
  </w:style>
  <w:style w:type="character" w:styleId="Hyperlink">
    <w:name w:val="Hyperlink"/>
    <w:uiPriority w:val="99"/>
    <w:unhideWhenUsed/>
    <w:rsid w:val="00B36250"/>
    <w:rPr>
      <w:color w:val="0563C1"/>
      <w:u w:val="single"/>
    </w:rPr>
  </w:style>
  <w:style w:type="paragraph" w:customStyle="1" w:styleId="Contedodatabela">
    <w:name w:val="Conteúdo da tabela"/>
    <w:basedOn w:val="Normal"/>
    <w:rsid w:val="009F1BDA"/>
    <w:pPr>
      <w:suppressLineNumbers/>
      <w:suppressAutoHyphens/>
      <w:spacing w:line="240" w:lineRule="auto"/>
      <w:jc w:val="left"/>
    </w:pPr>
    <w:rPr>
      <w:rFonts w:ascii="Times New Roman" w:hAnsi="Times New Roman"/>
      <w:lang w:eastAsia="zh-CN"/>
    </w:rPr>
  </w:style>
  <w:style w:type="paragraph" w:styleId="Recuodecorpodetexto">
    <w:name w:val="Body Text Indent"/>
    <w:basedOn w:val="Normal"/>
    <w:link w:val="RecuodecorpodetextoChar"/>
    <w:rsid w:val="009F1BDA"/>
    <w:pPr>
      <w:suppressAutoHyphens/>
      <w:spacing w:line="240" w:lineRule="auto"/>
      <w:ind w:left="1418"/>
    </w:pPr>
    <w:rPr>
      <w:rFonts w:ascii="Times New Roman" w:hAnsi="Times New Roman"/>
      <w:szCs w:val="20"/>
      <w:lang w:eastAsia="zh-CN"/>
    </w:rPr>
  </w:style>
  <w:style w:type="character" w:customStyle="1" w:styleId="RecuodecorpodetextoChar">
    <w:name w:val="Recuo de corpo de texto Char"/>
    <w:link w:val="Recuodecorpodetexto"/>
    <w:rsid w:val="009F1BDA"/>
    <w:rPr>
      <w:rFonts w:ascii="Times New Roman" w:hAnsi="Times New Roman" w:cs="Times New Roman"/>
      <w:sz w:val="24"/>
      <w:szCs w:val="20"/>
      <w:lang w:eastAsia="zh-CN"/>
    </w:rPr>
  </w:style>
  <w:style w:type="paragraph" w:customStyle="1" w:styleId="Corpodetexto31">
    <w:name w:val="Corpo de texto 31"/>
    <w:basedOn w:val="Normal"/>
    <w:rsid w:val="009F1BDA"/>
    <w:pPr>
      <w:suppressAutoHyphens/>
      <w:spacing w:after="120" w:line="240" w:lineRule="auto"/>
      <w:jc w:val="left"/>
    </w:pPr>
    <w:rPr>
      <w:rFonts w:ascii="Times New Roman" w:hAnsi="Times New Roman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AD22C8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HiperlinkVisitado">
    <w:name w:val="FollowedHyperlink"/>
    <w:uiPriority w:val="99"/>
    <w:semiHidden/>
    <w:unhideWhenUsed/>
    <w:rsid w:val="00202CBD"/>
    <w:rPr>
      <w:color w:val="954F72"/>
      <w:u w:val="single"/>
    </w:rPr>
  </w:style>
  <w:style w:type="character" w:customStyle="1" w:styleId="Ttulo2Char">
    <w:name w:val="Título 2 Char"/>
    <w:link w:val="Ttulo2"/>
    <w:uiPriority w:val="9"/>
    <w:semiHidden/>
    <w:rsid w:val="007974C6"/>
    <w:rPr>
      <w:rFonts w:ascii="Calibri Light" w:eastAsia="Times New Roman" w:hAnsi="Calibri Light" w:cs="Times New Roman"/>
      <w:color w:val="2E74B5"/>
      <w:sz w:val="26"/>
      <w:szCs w:val="26"/>
      <w:lang w:eastAsia="pt-BR"/>
    </w:rPr>
  </w:style>
  <w:style w:type="character" w:styleId="Forte">
    <w:name w:val="Strong"/>
    <w:uiPriority w:val="22"/>
    <w:qFormat/>
    <w:rsid w:val="00797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42C6F-DBFD-4404-A5D4-A142A91A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Dyane</dc:creator>
  <cp:keywords/>
  <dc:description/>
  <cp:lastModifiedBy>Miriam Regina Chinen Maisatto</cp:lastModifiedBy>
  <cp:revision>2</cp:revision>
  <dcterms:created xsi:type="dcterms:W3CDTF">2019-02-25T13:05:00Z</dcterms:created>
  <dcterms:modified xsi:type="dcterms:W3CDTF">2019-02-25T13:05:00Z</dcterms:modified>
</cp:coreProperties>
</file>