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DA" w:rsidRPr="00A73C6D" w:rsidRDefault="009F1BDA" w:rsidP="00A73C6D">
      <w:pPr>
        <w:jc w:val="center"/>
        <w:rPr>
          <w:b/>
        </w:rPr>
      </w:pPr>
      <w:bookmarkStart w:id="0" w:name="_GoBack"/>
      <w:bookmarkEnd w:id="0"/>
      <w:r w:rsidRPr="00A73C6D">
        <w:rPr>
          <w:b/>
        </w:rPr>
        <w:t xml:space="preserve">ANEXO </w:t>
      </w:r>
      <w:r w:rsidR="008827BC" w:rsidRPr="00A73C6D">
        <w:rPr>
          <w:b/>
        </w:rPr>
        <w:t>IV</w:t>
      </w:r>
      <w:r w:rsidRPr="00A73C6D">
        <w:rPr>
          <w:b/>
        </w:rPr>
        <w:t xml:space="preserve"> </w:t>
      </w:r>
      <w:r w:rsidR="00A73C6D" w:rsidRPr="00A73C6D">
        <w:rPr>
          <w:b/>
        </w:rPr>
        <w:br/>
        <w:t xml:space="preserve">FORMULÁRIO DE INSCRIÇÃO BOLSA DISCENTE DE </w:t>
      </w:r>
      <w:r w:rsidR="00CD583F">
        <w:rPr>
          <w:b/>
        </w:rPr>
        <w:t>ENSINO</w:t>
      </w:r>
    </w:p>
    <w:p w:rsidR="009F1BDA" w:rsidRPr="00A73C6D" w:rsidRDefault="009F1BDA" w:rsidP="00A73C6D"/>
    <w:p w:rsidR="00A73C6D" w:rsidRDefault="00A73C6D" w:rsidP="00A73C6D">
      <w:pPr>
        <w:jc w:val="left"/>
      </w:pPr>
      <w:r>
        <w:t>Nome__________________________________________________________</w:t>
      </w:r>
    </w:p>
    <w:p w:rsidR="00A73C6D" w:rsidRDefault="00A73C6D" w:rsidP="00A73C6D">
      <w:pPr>
        <w:jc w:val="left"/>
      </w:pPr>
      <w:r>
        <w:t>Data de Nascimento ___/___/___ Estado civil _________________Idade____</w:t>
      </w:r>
    </w:p>
    <w:p w:rsidR="00A73C6D" w:rsidRDefault="00A73C6D" w:rsidP="00A73C6D">
      <w:pPr>
        <w:jc w:val="left"/>
      </w:pPr>
      <w:r>
        <w:t xml:space="preserve">RG ___________________________ CPF ____________________________ </w:t>
      </w:r>
    </w:p>
    <w:p w:rsidR="00A73C6D" w:rsidRDefault="00A73C6D" w:rsidP="00A73C6D">
      <w:pPr>
        <w:jc w:val="left"/>
      </w:pPr>
      <w:r>
        <w:t>Naturalidade_____________________________ Estado _________________</w:t>
      </w:r>
    </w:p>
    <w:p w:rsidR="00A73C6D" w:rsidRDefault="00A73C6D" w:rsidP="00A73C6D">
      <w:pPr>
        <w:jc w:val="left"/>
      </w:pPr>
      <w:r>
        <w:t>Endereço ________________________________________</w:t>
      </w:r>
      <w:r w:rsidR="00A654C4">
        <w:t xml:space="preserve">_______________ _____________________________ </w:t>
      </w:r>
      <w:proofErr w:type="gramStart"/>
      <w:r w:rsidR="00A654C4">
        <w:t>nº  _</w:t>
      </w:r>
      <w:proofErr w:type="gramEnd"/>
      <w:r w:rsidR="00A654C4">
        <w:t>_____ Complemento _____________</w:t>
      </w:r>
    </w:p>
    <w:p w:rsidR="00A73C6D" w:rsidRDefault="00A73C6D" w:rsidP="00A73C6D">
      <w:pPr>
        <w:jc w:val="left"/>
      </w:pPr>
      <w:r>
        <w:t>Bairro___________________</w:t>
      </w:r>
      <w:r w:rsidR="00A654C4">
        <w:t xml:space="preserve"> </w:t>
      </w:r>
      <w:r>
        <w:t>Cidade ______________________ CEP_______</w:t>
      </w:r>
    </w:p>
    <w:p w:rsidR="00A73C6D" w:rsidRDefault="00A73C6D" w:rsidP="00A73C6D">
      <w:pPr>
        <w:jc w:val="left"/>
      </w:pPr>
      <w:r>
        <w:t xml:space="preserve">Telefone________________________Celular__________________________ </w:t>
      </w:r>
    </w:p>
    <w:p w:rsidR="00A73C6D" w:rsidRDefault="00A73C6D" w:rsidP="00A73C6D">
      <w:pPr>
        <w:jc w:val="left"/>
      </w:pPr>
      <w:r>
        <w:t>E-mail__________________________________________________________</w:t>
      </w:r>
    </w:p>
    <w:p w:rsidR="00A73C6D" w:rsidRDefault="00A73C6D" w:rsidP="00A73C6D">
      <w:pPr>
        <w:jc w:val="left"/>
      </w:pPr>
      <w:r>
        <w:t xml:space="preserve">Prontuário____________Curso______________________________________ </w:t>
      </w:r>
    </w:p>
    <w:p w:rsidR="00A73C6D" w:rsidRDefault="00A73C6D" w:rsidP="00A73C6D">
      <w:pPr>
        <w:jc w:val="left"/>
      </w:pPr>
      <w:r>
        <w:t>Módulo/Semestre__________________Período_________________________</w:t>
      </w:r>
    </w:p>
    <w:p w:rsidR="00A73C6D" w:rsidRDefault="00A73C6D" w:rsidP="00A73C6D">
      <w:pPr>
        <w:jc w:val="left"/>
      </w:pPr>
    </w:p>
    <w:p w:rsidR="00A73C6D" w:rsidRPr="00A73C6D" w:rsidRDefault="00A73C6D" w:rsidP="00A73C6D">
      <w:r w:rsidRPr="00A73C6D">
        <w:t>Você possui vínculo empregatício, realiza ou realizará estágio durante o período de vigência da bolsa, ou é servidor público estatutário ou CLT</w:t>
      </w:r>
      <w:r w:rsidRPr="00A73C6D">
        <w:rPr>
          <w:vertAlign w:val="superscript"/>
        </w:rPr>
        <w:t>1</w:t>
      </w:r>
      <w:r w:rsidRPr="00A73C6D">
        <w:t xml:space="preserve">? </w:t>
      </w:r>
    </w:p>
    <w:p w:rsidR="00A73C6D" w:rsidRDefault="00A73C6D" w:rsidP="00A73C6D">
      <w:pPr>
        <w:jc w:val="left"/>
        <w:rPr>
          <w:b/>
        </w:rPr>
      </w:pPr>
      <w:proofErr w:type="gramStart"/>
      <w:r w:rsidRPr="00A73C6D">
        <w:rPr>
          <w:b/>
        </w:rPr>
        <w:t xml:space="preserve">( </w:t>
      </w:r>
      <w:r>
        <w:rPr>
          <w:b/>
        </w:rPr>
        <w:t xml:space="preserve"> </w:t>
      </w:r>
      <w:r w:rsidRPr="00A73C6D">
        <w:rPr>
          <w:b/>
        </w:rPr>
        <w:t>)</w:t>
      </w:r>
      <w:proofErr w:type="gramEnd"/>
      <w:r w:rsidRPr="00A73C6D">
        <w:rPr>
          <w:b/>
        </w:rPr>
        <w:t xml:space="preserve"> sim (</w:t>
      </w:r>
      <w:r>
        <w:rPr>
          <w:b/>
        </w:rPr>
        <w:t xml:space="preserve"> </w:t>
      </w:r>
      <w:r w:rsidRPr="00A73C6D">
        <w:rPr>
          <w:b/>
        </w:rPr>
        <w:t xml:space="preserve"> ) não</w:t>
      </w:r>
    </w:p>
    <w:p w:rsidR="00A73C6D" w:rsidRPr="00A73C6D" w:rsidRDefault="00A73C6D" w:rsidP="00A73C6D">
      <w:pPr>
        <w:jc w:val="left"/>
        <w:rPr>
          <w:b/>
        </w:rPr>
      </w:pPr>
    </w:p>
    <w:p w:rsidR="00A73C6D" w:rsidRDefault="00A73C6D" w:rsidP="00A73C6D">
      <w:pPr>
        <w:jc w:val="left"/>
      </w:pPr>
      <w:r>
        <w:t>Projeto em que deseja se inscrever___________________________________</w:t>
      </w:r>
    </w:p>
    <w:p w:rsidR="00A73C6D" w:rsidRDefault="00A73C6D" w:rsidP="00A73C6D">
      <w:pPr>
        <w:jc w:val="left"/>
      </w:pPr>
      <w:r>
        <w:t>_______________________________________________________________</w:t>
      </w:r>
    </w:p>
    <w:p w:rsidR="00A73C6D" w:rsidRDefault="00A73C6D" w:rsidP="00A73C6D">
      <w:pPr>
        <w:jc w:val="left"/>
      </w:pPr>
    </w:p>
    <w:p w:rsidR="00A73C6D" w:rsidRDefault="00A12000" w:rsidP="00A73C6D">
      <w:pPr>
        <w:jc w:val="left"/>
      </w:pPr>
      <w:r>
        <w:t>Professor</w:t>
      </w:r>
      <w:r w:rsidR="00A73C6D">
        <w:t xml:space="preserve"> Responsável______________</w:t>
      </w:r>
      <w:r>
        <w:t>_______________________________</w:t>
      </w:r>
    </w:p>
    <w:p w:rsidR="00A73C6D" w:rsidRDefault="00A73C6D" w:rsidP="00A73C6D">
      <w:pPr>
        <w:jc w:val="left"/>
      </w:pPr>
    </w:p>
    <w:p w:rsidR="00CD583F" w:rsidRDefault="00A73C6D" w:rsidP="00CD583F">
      <w:r>
        <w:t>Por    que    você    está    se    inscrevendo    para    o    Programa    Bolsa</w:t>
      </w:r>
      <w:r w:rsidR="00A654C4">
        <w:t xml:space="preserve"> </w:t>
      </w:r>
      <w:r>
        <w:t xml:space="preserve">Discente    de </w:t>
      </w:r>
      <w:r w:rsidR="00CD583F">
        <w:t>Ensino?</w:t>
      </w:r>
    </w:p>
    <w:p w:rsidR="00A73C6D" w:rsidRDefault="00CD583F" w:rsidP="00CD583F">
      <w:r>
        <w:t>________</w:t>
      </w:r>
      <w:r w:rsidR="00A73C6D">
        <w:t>_______________________________________________________</w:t>
      </w:r>
    </w:p>
    <w:p w:rsidR="009F1BDA" w:rsidRDefault="00A73C6D" w:rsidP="00A73C6D">
      <w:pPr>
        <w:jc w:val="left"/>
      </w:pPr>
      <w:r>
        <w:t>_______________________________________________________________</w:t>
      </w:r>
      <w:r w:rsidR="00CD583F">
        <w:t>_______________________________________________________________</w:t>
      </w:r>
    </w:p>
    <w:p w:rsidR="009F1BDA" w:rsidRPr="00A73C6D" w:rsidRDefault="00A73C6D" w:rsidP="00A73C6D">
      <w:pPr>
        <w:rPr>
          <w:rFonts w:cs="Arial"/>
        </w:rPr>
      </w:pPr>
      <w:r w:rsidRPr="00A73C6D">
        <w:rPr>
          <w:rFonts w:cs="Arial"/>
        </w:rPr>
        <w:lastRenderedPageBreak/>
        <w:t>Qual a sua</w:t>
      </w:r>
      <w:r w:rsidR="00A654C4">
        <w:rPr>
          <w:rFonts w:cs="Arial"/>
        </w:rPr>
        <w:t xml:space="preserve"> disponibilidade </w:t>
      </w:r>
      <w:r w:rsidRPr="00A73C6D">
        <w:rPr>
          <w:rFonts w:cs="Arial"/>
        </w:rPr>
        <w:t>de</w:t>
      </w:r>
      <w:r w:rsidR="00A654C4">
        <w:rPr>
          <w:rFonts w:cs="Arial"/>
        </w:rPr>
        <w:t xml:space="preserve"> </w:t>
      </w:r>
      <w:r w:rsidRPr="00A73C6D">
        <w:rPr>
          <w:rFonts w:cs="Arial"/>
        </w:rPr>
        <w:t>horário para realizar as at</w:t>
      </w:r>
      <w:r w:rsidR="00A654C4">
        <w:rPr>
          <w:rFonts w:cs="Arial"/>
        </w:rPr>
        <w:t>ividades do projeto?  (</w:t>
      </w:r>
      <w:proofErr w:type="gramStart"/>
      <w:r w:rsidR="00A654C4">
        <w:rPr>
          <w:rFonts w:cs="Arial"/>
        </w:rPr>
        <w:t>total</w:t>
      </w:r>
      <w:proofErr w:type="gramEnd"/>
      <w:r w:rsidR="00A654C4">
        <w:rPr>
          <w:rFonts w:cs="Arial"/>
        </w:rPr>
        <w:t xml:space="preserve"> </w:t>
      </w:r>
      <w:r w:rsidRPr="00A73C6D">
        <w:rPr>
          <w:rFonts w:cs="Arial"/>
        </w:rPr>
        <w:t>de 20h/semana):</w:t>
      </w:r>
    </w:p>
    <w:p w:rsidR="009F1BDA" w:rsidRPr="00A73C6D" w:rsidRDefault="009F1BDA" w:rsidP="009F1BD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A73C6D" w:rsidTr="004E14FC"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2ª feira</w:t>
            </w: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3ª feira</w:t>
            </w: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4ª feira</w:t>
            </w: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5ª feira</w:t>
            </w: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6ª feira</w:t>
            </w:r>
          </w:p>
        </w:tc>
        <w:tc>
          <w:tcPr>
            <w:tcW w:w="1214" w:type="dxa"/>
            <w:shd w:val="clear" w:color="auto" w:fill="auto"/>
          </w:tcPr>
          <w:p w:rsidR="00A73C6D" w:rsidRPr="004E14FC" w:rsidRDefault="00CD583F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Sábado</w:t>
            </w:r>
          </w:p>
        </w:tc>
      </w:tr>
      <w:tr w:rsidR="00A73C6D" w:rsidTr="004E14FC"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Manhã</w:t>
            </w: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</w:tr>
      <w:tr w:rsidR="00A73C6D" w:rsidTr="004E14FC"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Tarde</w:t>
            </w: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</w:tr>
      <w:tr w:rsidR="00A73C6D" w:rsidTr="004E14FC"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  <w:r w:rsidRPr="004E14FC">
              <w:rPr>
                <w:rFonts w:cs="Arial"/>
                <w:b/>
              </w:rPr>
              <w:t>Noite</w:t>
            </w: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3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  <w:tc>
          <w:tcPr>
            <w:tcW w:w="1214" w:type="dxa"/>
            <w:shd w:val="clear" w:color="auto" w:fill="auto"/>
          </w:tcPr>
          <w:p w:rsidR="00A73C6D" w:rsidRPr="004E14FC" w:rsidRDefault="00A73C6D" w:rsidP="009F1BDA">
            <w:pPr>
              <w:rPr>
                <w:rFonts w:cs="Arial"/>
                <w:b/>
              </w:rPr>
            </w:pPr>
          </w:p>
        </w:tc>
      </w:tr>
    </w:tbl>
    <w:p w:rsidR="009F1BDA" w:rsidRPr="00A73C6D" w:rsidRDefault="009F1BDA" w:rsidP="009F1BDA">
      <w:pPr>
        <w:rPr>
          <w:rFonts w:cs="Arial"/>
          <w:b/>
        </w:rPr>
      </w:pPr>
    </w:p>
    <w:p w:rsidR="009F1BDA" w:rsidRPr="00A73C6D" w:rsidRDefault="009F1BDA" w:rsidP="009F1BDA">
      <w:pPr>
        <w:rPr>
          <w:rFonts w:cs="Arial"/>
          <w:b/>
        </w:rPr>
      </w:pPr>
      <w:r w:rsidRPr="00A73C6D">
        <w:rPr>
          <w:rFonts w:cs="Arial"/>
          <w:b/>
        </w:rPr>
        <w:t xml:space="preserve">DADOS BANCÁRIOS (só pode ser </w:t>
      </w:r>
      <w:r w:rsidR="00CD583F" w:rsidRPr="00A73C6D">
        <w:rPr>
          <w:rFonts w:cs="Arial"/>
          <w:b/>
        </w:rPr>
        <w:t>conta corrente</w:t>
      </w:r>
      <w:r w:rsidRPr="00A73C6D">
        <w:rPr>
          <w:rFonts w:cs="Arial"/>
          <w:b/>
        </w:rPr>
        <w:t>, cujo titular é o próprio bolsista – Não é aceita conta poupança)</w:t>
      </w:r>
      <w:r w:rsidRPr="00A73C6D">
        <w:rPr>
          <w:rFonts w:cs="Arial"/>
          <w:highlight w:val="yellow"/>
        </w:rPr>
        <w:t xml:space="preserve"> </w:t>
      </w:r>
    </w:p>
    <w:p w:rsidR="009F1BDA" w:rsidRPr="00A73C6D" w:rsidRDefault="009F1BDA" w:rsidP="009F1BDA">
      <w:pPr>
        <w:rPr>
          <w:rFonts w:cs="Arial"/>
          <w:b/>
        </w:rPr>
      </w:pPr>
    </w:p>
    <w:p w:rsidR="009F1BDA" w:rsidRPr="00A73C6D" w:rsidRDefault="00A73C6D" w:rsidP="009F1BDA">
      <w:pPr>
        <w:rPr>
          <w:rFonts w:cs="Arial"/>
        </w:rPr>
      </w:pPr>
      <w:r>
        <w:rPr>
          <w:rFonts w:cs="Arial"/>
        </w:rPr>
        <w:t>CPF:</w:t>
      </w:r>
      <w:r w:rsidR="00A654C4">
        <w:rPr>
          <w:rFonts w:cs="Arial"/>
        </w:rPr>
        <w:t xml:space="preserve"> </w:t>
      </w:r>
      <w:r w:rsidR="009F1BDA" w:rsidRPr="00A73C6D">
        <w:rPr>
          <w:rFonts w:cs="Arial"/>
        </w:rPr>
        <w:t>__________________________</w:t>
      </w:r>
      <w:r>
        <w:rPr>
          <w:rFonts w:cs="Arial"/>
        </w:rPr>
        <w:t>___</w:t>
      </w:r>
    </w:p>
    <w:p w:rsidR="00A73C6D" w:rsidRPr="00A73C6D" w:rsidRDefault="00A73C6D" w:rsidP="00A73C6D">
      <w:pPr>
        <w:rPr>
          <w:rFonts w:cs="Arial"/>
        </w:rPr>
      </w:pPr>
      <w:r>
        <w:rPr>
          <w:rFonts w:cs="Arial"/>
        </w:rPr>
        <w:t>Banco: __________</w:t>
      </w:r>
      <w:r w:rsidRPr="00A73C6D">
        <w:rPr>
          <w:rFonts w:cs="Arial"/>
        </w:rPr>
        <w:t>____________</w:t>
      </w:r>
      <w:r>
        <w:rPr>
          <w:rFonts w:cs="Arial"/>
        </w:rPr>
        <w:t>_____</w:t>
      </w:r>
    </w:p>
    <w:p w:rsidR="00A73C6D" w:rsidRPr="00A73C6D" w:rsidRDefault="00A73C6D" w:rsidP="00A73C6D">
      <w:pPr>
        <w:rPr>
          <w:rFonts w:cs="Arial"/>
        </w:rPr>
      </w:pPr>
      <w:r w:rsidRPr="00A73C6D">
        <w:rPr>
          <w:rFonts w:cs="Arial"/>
        </w:rPr>
        <w:t>Agência (Número): ____________________________ (não esquecer o dígito)</w:t>
      </w:r>
    </w:p>
    <w:p w:rsidR="00A73C6D" w:rsidRPr="00A73C6D" w:rsidRDefault="00A73C6D" w:rsidP="00A73C6D">
      <w:pPr>
        <w:rPr>
          <w:rFonts w:cs="Arial"/>
        </w:rPr>
      </w:pPr>
      <w:r w:rsidRPr="00A73C6D">
        <w:rPr>
          <w:rFonts w:cs="Arial"/>
        </w:rPr>
        <w:t>Número da conta</w:t>
      </w:r>
      <w:r w:rsidR="002E7DAC" w:rsidRPr="002E7DAC">
        <w:rPr>
          <w:rFonts w:cs="Arial"/>
          <w:vertAlign w:val="superscript"/>
        </w:rPr>
        <w:t>1</w:t>
      </w:r>
      <w:r w:rsidRPr="00A73C6D">
        <w:rPr>
          <w:rFonts w:cs="Arial"/>
        </w:rPr>
        <w:t xml:space="preserve">: _____________________________ (não esquecer o dígito) </w:t>
      </w:r>
    </w:p>
    <w:p w:rsidR="00A73C6D" w:rsidRDefault="00A73C6D" w:rsidP="00A73C6D">
      <w:pPr>
        <w:rPr>
          <w:rFonts w:cs="Arial"/>
        </w:rPr>
      </w:pPr>
    </w:p>
    <w:p w:rsidR="00A73C6D" w:rsidRPr="00A73C6D" w:rsidRDefault="00A73C6D" w:rsidP="00A73C6D">
      <w:pPr>
        <w:rPr>
          <w:rFonts w:cs="Arial"/>
          <w:b/>
        </w:rPr>
      </w:pPr>
      <w:r w:rsidRPr="00A73C6D">
        <w:rPr>
          <w:rFonts w:cs="Arial"/>
          <w:b/>
        </w:rPr>
        <w:t xml:space="preserve">Observação: Anexo a este foi entregue cópia do RG, CPF, cartão do </w:t>
      </w:r>
      <w:r w:rsidR="00CD583F" w:rsidRPr="00A73C6D">
        <w:rPr>
          <w:rFonts w:cs="Arial"/>
          <w:b/>
        </w:rPr>
        <w:t>banco</w:t>
      </w:r>
      <w:r w:rsidR="00CD583F">
        <w:rPr>
          <w:rFonts w:cs="Arial"/>
          <w:b/>
        </w:rPr>
        <w:t xml:space="preserve">, </w:t>
      </w:r>
      <w:r w:rsidR="00CD583F" w:rsidRPr="00A73C6D">
        <w:rPr>
          <w:rFonts w:cs="Arial"/>
          <w:b/>
        </w:rPr>
        <w:t>e</w:t>
      </w:r>
      <w:r w:rsidRPr="00A73C6D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Pr="00A73C6D">
        <w:rPr>
          <w:rFonts w:cs="Arial"/>
          <w:b/>
        </w:rPr>
        <w:t>omprovante de residência atualizado.</w:t>
      </w:r>
    </w:p>
    <w:p w:rsidR="00A73C6D" w:rsidRDefault="00A73C6D" w:rsidP="00A73C6D">
      <w:pPr>
        <w:rPr>
          <w:rFonts w:cs="Arial"/>
        </w:rPr>
      </w:pPr>
    </w:p>
    <w:p w:rsidR="00A73C6D" w:rsidRDefault="00A73C6D" w:rsidP="00A73C6D">
      <w:pPr>
        <w:rPr>
          <w:rFonts w:cs="Arial"/>
        </w:rPr>
      </w:pPr>
    </w:p>
    <w:p w:rsidR="00A73C6D" w:rsidRPr="00A73C6D" w:rsidRDefault="00A73C6D" w:rsidP="00A73C6D">
      <w:pPr>
        <w:rPr>
          <w:rFonts w:cs="Arial"/>
        </w:rPr>
      </w:pPr>
    </w:p>
    <w:p w:rsidR="00A73C6D" w:rsidRDefault="00EE68BC" w:rsidP="002E7DAC">
      <w:pPr>
        <w:jc w:val="right"/>
        <w:rPr>
          <w:rFonts w:cs="Arial"/>
        </w:rPr>
      </w:pPr>
      <w:r>
        <w:rPr>
          <w:rFonts w:cs="Arial"/>
        </w:rPr>
        <w:t>Cubatão</w:t>
      </w:r>
      <w:r w:rsidR="00A73C6D" w:rsidRPr="00A73C6D">
        <w:rPr>
          <w:rFonts w:cs="Arial"/>
        </w:rPr>
        <w:t xml:space="preserve">, _____ de ________ </w:t>
      </w:r>
      <w:proofErr w:type="spellStart"/>
      <w:r w:rsidR="00A73C6D" w:rsidRPr="00A73C6D">
        <w:rPr>
          <w:rFonts w:cs="Arial"/>
        </w:rPr>
        <w:t>de</w:t>
      </w:r>
      <w:proofErr w:type="spellEnd"/>
      <w:r w:rsidR="00A73C6D" w:rsidRPr="00A73C6D">
        <w:rPr>
          <w:rFonts w:cs="Arial"/>
        </w:rPr>
        <w:t xml:space="preserve"> 20</w:t>
      </w:r>
      <w:r w:rsidR="00241118">
        <w:rPr>
          <w:rFonts w:cs="Arial"/>
        </w:rPr>
        <w:t>20</w:t>
      </w:r>
      <w:r w:rsidR="00A73C6D" w:rsidRPr="00A73C6D">
        <w:rPr>
          <w:rFonts w:cs="Arial"/>
        </w:rPr>
        <w:t>.</w:t>
      </w:r>
    </w:p>
    <w:p w:rsidR="002E7DAC" w:rsidRDefault="002E7DAC" w:rsidP="002E7DAC">
      <w:pPr>
        <w:jc w:val="right"/>
        <w:rPr>
          <w:rFonts w:cs="Arial"/>
        </w:rPr>
      </w:pPr>
    </w:p>
    <w:p w:rsidR="002E7DAC" w:rsidRDefault="002E7DAC" w:rsidP="002E7DAC">
      <w:pPr>
        <w:jc w:val="right"/>
        <w:rPr>
          <w:rFonts w:cs="Arial"/>
        </w:rPr>
      </w:pPr>
    </w:p>
    <w:p w:rsidR="002E7DAC" w:rsidRPr="00A73C6D" w:rsidRDefault="002E7DAC" w:rsidP="002E7DAC">
      <w:pPr>
        <w:jc w:val="right"/>
        <w:rPr>
          <w:rFonts w:cs="Arial"/>
        </w:rPr>
      </w:pPr>
    </w:p>
    <w:p w:rsidR="00A73C6D" w:rsidRPr="00A73C6D" w:rsidRDefault="00A73C6D" w:rsidP="00A73C6D">
      <w:pPr>
        <w:rPr>
          <w:rFonts w:cs="Arial"/>
        </w:rPr>
      </w:pPr>
      <w:r w:rsidRPr="00A73C6D">
        <w:rPr>
          <w:rFonts w:cs="Arial"/>
        </w:rPr>
        <w:t>______________________________    ________________________________</w:t>
      </w:r>
    </w:p>
    <w:p w:rsidR="009F1BDA" w:rsidRDefault="00A73C6D" w:rsidP="00A73C6D">
      <w:pPr>
        <w:rPr>
          <w:rFonts w:cs="Arial"/>
          <w:sz w:val="22"/>
          <w:szCs w:val="22"/>
        </w:rPr>
      </w:pPr>
      <w:r w:rsidRPr="00A73C6D">
        <w:rPr>
          <w:rFonts w:cs="Arial"/>
        </w:rPr>
        <w:t xml:space="preserve">                            </w:t>
      </w:r>
      <w:r w:rsidR="002E7DAC">
        <w:rPr>
          <w:rFonts w:cs="Arial"/>
          <w:sz w:val="22"/>
          <w:szCs w:val="22"/>
        </w:rPr>
        <w:t>Bolsista</w:t>
      </w:r>
      <w:r w:rsidRPr="002E7DAC">
        <w:rPr>
          <w:rFonts w:cs="Arial"/>
          <w:sz w:val="22"/>
          <w:szCs w:val="22"/>
        </w:rPr>
        <w:t xml:space="preserve">                     </w:t>
      </w:r>
      <w:r w:rsidR="002E7DAC" w:rsidRPr="002E7DAC">
        <w:rPr>
          <w:rFonts w:cs="Arial"/>
          <w:sz w:val="22"/>
          <w:szCs w:val="22"/>
        </w:rPr>
        <w:t xml:space="preserve">  </w:t>
      </w:r>
      <w:r w:rsidRPr="002E7DAC">
        <w:rPr>
          <w:rFonts w:cs="Arial"/>
          <w:sz w:val="22"/>
          <w:szCs w:val="22"/>
        </w:rPr>
        <w:t xml:space="preserve">  </w:t>
      </w:r>
      <w:proofErr w:type="gramStart"/>
      <w:r w:rsidRPr="002E7DAC">
        <w:rPr>
          <w:rFonts w:cs="Arial"/>
          <w:sz w:val="22"/>
          <w:szCs w:val="22"/>
        </w:rPr>
        <w:t xml:space="preserve"> Responsável</w:t>
      </w:r>
      <w:proofErr w:type="gramEnd"/>
      <w:r w:rsidRPr="002E7DAC">
        <w:rPr>
          <w:rFonts w:cs="Arial"/>
          <w:sz w:val="22"/>
          <w:szCs w:val="22"/>
        </w:rPr>
        <w:t xml:space="preserve"> (se aluno menor de 18 anos)</w:t>
      </w:r>
    </w:p>
    <w:p w:rsidR="00257C7C" w:rsidRDefault="00257C7C" w:rsidP="00A73C6D">
      <w:pPr>
        <w:rPr>
          <w:rFonts w:cs="Arial"/>
          <w:sz w:val="22"/>
          <w:szCs w:val="22"/>
        </w:rPr>
      </w:pPr>
    </w:p>
    <w:p w:rsidR="00257C7C" w:rsidRDefault="00257C7C" w:rsidP="00A73C6D">
      <w:pPr>
        <w:rPr>
          <w:rFonts w:cs="Arial"/>
          <w:sz w:val="22"/>
          <w:szCs w:val="22"/>
        </w:rPr>
      </w:pPr>
    </w:p>
    <w:p w:rsidR="00257C7C" w:rsidRDefault="00257C7C" w:rsidP="00A73C6D">
      <w:pPr>
        <w:rPr>
          <w:rFonts w:cs="Arial"/>
          <w:sz w:val="22"/>
          <w:szCs w:val="22"/>
        </w:rPr>
      </w:pPr>
    </w:p>
    <w:p w:rsidR="00257C7C" w:rsidRPr="00257C7C" w:rsidRDefault="00257C7C" w:rsidP="00257C7C">
      <w:pPr>
        <w:jc w:val="right"/>
        <w:rPr>
          <w:rFonts w:cs="Arial"/>
          <w:b/>
          <w:sz w:val="16"/>
          <w:szCs w:val="22"/>
        </w:rPr>
      </w:pPr>
      <w:r w:rsidRPr="00257C7C">
        <w:rPr>
          <w:rFonts w:cs="Arial"/>
          <w:b/>
          <w:sz w:val="16"/>
          <w:szCs w:val="22"/>
        </w:rPr>
        <w:t>*Este documento deve ser preenchido de forma eletrônica (digitado).</w:t>
      </w:r>
    </w:p>
    <w:sectPr w:rsidR="00257C7C" w:rsidRPr="00257C7C" w:rsidSect="008D3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9" w:right="1701" w:bottom="1417" w:left="1701" w:header="13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6A" w:rsidRDefault="009C7F6A" w:rsidP="00344C49">
      <w:r>
        <w:separator/>
      </w:r>
    </w:p>
  </w:endnote>
  <w:endnote w:type="continuationSeparator" w:id="0">
    <w:p w:rsidR="009C7F6A" w:rsidRDefault="009C7F6A" w:rsidP="003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48" w:rsidRDefault="00144D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AC" w:rsidRPr="00CD583F" w:rsidRDefault="002E7DAC">
    <w:pPr>
      <w:pStyle w:val="Rodap"/>
      <w:rPr>
        <w:sz w:val="16"/>
        <w:szCs w:val="18"/>
      </w:rPr>
    </w:pPr>
    <w:r w:rsidRPr="00CD583F">
      <w:rPr>
        <w:sz w:val="16"/>
        <w:szCs w:val="18"/>
        <w:vertAlign w:val="superscript"/>
      </w:rPr>
      <w:t>1</w:t>
    </w:r>
    <w:r w:rsidRPr="00CD583F">
      <w:rPr>
        <w:sz w:val="16"/>
        <w:szCs w:val="18"/>
      </w:rPr>
      <w:t xml:space="preserve"> A Conta Corrente deve ser individual e no CPF do bolsista.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6D" w:rsidRPr="00A73C6D" w:rsidRDefault="00A73C6D" w:rsidP="00A73C6D">
    <w:pPr>
      <w:pStyle w:val="Rodap"/>
      <w:rPr>
        <w:sz w:val="16"/>
        <w:szCs w:val="16"/>
      </w:rPr>
    </w:pPr>
    <w:proofErr w:type="gramStart"/>
    <w:r w:rsidRPr="00A73C6D">
      <w:rPr>
        <w:sz w:val="16"/>
        <w:szCs w:val="16"/>
        <w:vertAlign w:val="superscript"/>
      </w:rPr>
      <w:t xml:space="preserve">1  </w:t>
    </w:r>
    <w:r w:rsidRPr="00A73C6D">
      <w:rPr>
        <w:sz w:val="16"/>
        <w:szCs w:val="16"/>
      </w:rPr>
      <w:t>Caso</w:t>
    </w:r>
    <w:proofErr w:type="gramEnd"/>
    <w:r w:rsidRPr="00A73C6D">
      <w:rPr>
        <w:sz w:val="16"/>
        <w:szCs w:val="16"/>
      </w:rPr>
      <w:t xml:space="preserve"> o bolsista adquira vincula empregatício ou realize estágio ou se torne servidor público estatutário ou CLT durante o período de vigência da bolsa, ele deverá comunicar imediatamente a </w:t>
    </w:r>
    <w:r w:rsidR="00CD583F">
      <w:rPr>
        <w:sz w:val="16"/>
        <w:szCs w:val="16"/>
      </w:rPr>
      <w:t>COORDENAÇÃO DE CURSOS E A DIRETORIA ADJUNTA ACADÊMICA DE CURSOS</w:t>
    </w:r>
    <w:r w:rsidRPr="00A73C6D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6A" w:rsidRDefault="009C7F6A" w:rsidP="00344C49">
      <w:r>
        <w:separator/>
      </w:r>
    </w:p>
  </w:footnote>
  <w:footnote w:type="continuationSeparator" w:id="0">
    <w:p w:rsidR="009C7F6A" w:rsidRDefault="009C7F6A" w:rsidP="0034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48" w:rsidRDefault="00144D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48" w:rsidRDefault="00144D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6" w:type="dxa"/>
      <w:jc w:val="center"/>
      <w:tblLook w:val="04A0" w:firstRow="1" w:lastRow="0" w:firstColumn="1" w:lastColumn="0" w:noHBand="0" w:noVBand="1"/>
    </w:tblPr>
    <w:tblGrid>
      <w:gridCol w:w="4416"/>
      <w:gridCol w:w="5610"/>
    </w:tblGrid>
    <w:tr w:rsidR="009E7824" w:rsidRPr="000106D7" w:rsidTr="004E14FC">
      <w:trPr>
        <w:trHeight w:val="1405"/>
        <w:jc w:val="center"/>
      </w:trPr>
      <w:tc>
        <w:tcPr>
          <w:tcW w:w="3842" w:type="dxa"/>
          <w:shd w:val="clear" w:color="auto" w:fill="auto"/>
        </w:tcPr>
        <w:p w:rsidR="009E7824" w:rsidRDefault="00CD583F" w:rsidP="004E14FC">
          <w:pPr>
            <w:jc w:val="center"/>
          </w:pPr>
          <w:r w:rsidRPr="00625351">
            <w:rPr>
              <w:noProof/>
            </w:rPr>
            <w:drawing>
              <wp:inline distT="0" distB="0" distL="0" distR="0">
                <wp:extent cx="2667000" cy="876300"/>
                <wp:effectExtent l="0" t="0" r="0" b="0"/>
                <wp:docPr id="1" name="Imagem 14" descr="http://www.federalcubatao.com.br/templates/mx_joomlafree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http://www.federalcubatao.com.br/templates/mx_joomlafree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shd w:val="clear" w:color="auto" w:fill="auto"/>
        </w:tcPr>
        <w:p w:rsidR="00F9216B" w:rsidRPr="00F9216B" w:rsidRDefault="00F9216B" w:rsidP="00F9216B">
          <w:pPr>
            <w:spacing w:line="240" w:lineRule="auto"/>
            <w:jc w:val="center"/>
            <w:rPr>
              <w:rFonts w:cs="Arial"/>
              <w:noProof/>
              <w:color w:val="000000"/>
              <w:spacing w:val="5"/>
              <w:sz w:val="20"/>
              <w:szCs w:val="20"/>
            </w:rPr>
          </w:pPr>
          <w:r w:rsidRPr="00F9216B">
            <w:rPr>
              <w:rFonts w:cs="Arial"/>
              <w:noProof/>
              <w:color w:val="000000"/>
              <w:spacing w:val="5"/>
              <w:sz w:val="20"/>
              <w:szCs w:val="20"/>
            </w:rPr>
            <w:t>PROGRAMA DE BOLSA DISCENTE</w:t>
          </w:r>
        </w:p>
        <w:p w:rsidR="00F9216B" w:rsidRPr="00F9216B" w:rsidRDefault="00F9216B" w:rsidP="00F9216B">
          <w:pPr>
            <w:spacing w:line="240" w:lineRule="auto"/>
            <w:jc w:val="center"/>
            <w:rPr>
              <w:rFonts w:cs="Arial"/>
              <w:noProof/>
              <w:color w:val="000000"/>
              <w:spacing w:val="5"/>
              <w:sz w:val="20"/>
              <w:szCs w:val="20"/>
            </w:rPr>
          </w:pPr>
          <w:r w:rsidRPr="00F9216B">
            <w:rPr>
              <w:rFonts w:cs="Arial"/>
              <w:noProof/>
              <w:color w:val="000000"/>
              <w:spacing w:val="5"/>
              <w:sz w:val="20"/>
              <w:szCs w:val="20"/>
            </w:rPr>
            <w:t>CHAMADA DE PROJETOS E BOLSISTAS</w:t>
          </w:r>
        </w:p>
        <w:p w:rsidR="00F9216B" w:rsidRPr="00F9216B" w:rsidRDefault="00F9216B" w:rsidP="00F9216B">
          <w:pPr>
            <w:spacing w:line="240" w:lineRule="auto"/>
            <w:jc w:val="center"/>
            <w:rPr>
              <w:rFonts w:cs="Arial"/>
              <w:noProof/>
              <w:color w:val="000000"/>
              <w:spacing w:val="5"/>
              <w:sz w:val="20"/>
              <w:szCs w:val="20"/>
            </w:rPr>
          </w:pPr>
          <w:r w:rsidRPr="00F9216B">
            <w:rPr>
              <w:rFonts w:cs="Arial"/>
              <w:noProof/>
              <w:color w:val="000000"/>
              <w:spacing w:val="5"/>
              <w:sz w:val="20"/>
              <w:szCs w:val="20"/>
            </w:rPr>
            <w:t xml:space="preserve">MODALIDADE: </w:t>
          </w:r>
        </w:p>
        <w:p w:rsidR="00F9216B" w:rsidRPr="00F9216B" w:rsidRDefault="00F9216B" w:rsidP="00F9216B">
          <w:pPr>
            <w:spacing w:line="240" w:lineRule="auto"/>
            <w:jc w:val="center"/>
            <w:rPr>
              <w:rFonts w:cs="Arial"/>
              <w:noProof/>
              <w:color w:val="000000"/>
              <w:spacing w:val="5"/>
              <w:sz w:val="20"/>
              <w:szCs w:val="20"/>
            </w:rPr>
          </w:pPr>
          <w:r w:rsidRPr="00F9216B">
            <w:rPr>
              <w:rFonts w:cs="Arial"/>
              <w:noProof/>
              <w:color w:val="000000"/>
              <w:spacing w:val="5"/>
              <w:sz w:val="20"/>
              <w:szCs w:val="20"/>
            </w:rPr>
            <w:t>BOLSAS DE ENSINO</w:t>
          </w:r>
        </w:p>
        <w:p w:rsidR="009E7824" w:rsidRDefault="00241118" w:rsidP="00144D48">
          <w:pPr>
            <w:spacing w:line="240" w:lineRule="auto"/>
            <w:jc w:val="center"/>
          </w:pPr>
          <w:r>
            <w:rPr>
              <w:rFonts w:cs="Arial"/>
              <w:noProof/>
              <w:spacing w:val="2"/>
              <w:position w:val="3"/>
              <w:sz w:val="20"/>
              <w:szCs w:val="20"/>
            </w:rPr>
            <w:t xml:space="preserve">EDITAL Nº </w:t>
          </w:r>
          <w:r w:rsidR="00144D48">
            <w:rPr>
              <w:rFonts w:cs="Arial"/>
              <w:noProof/>
              <w:spacing w:val="2"/>
              <w:position w:val="3"/>
              <w:sz w:val="20"/>
              <w:szCs w:val="20"/>
            </w:rPr>
            <w:t>013</w:t>
          </w:r>
          <w:r>
            <w:rPr>
              <w:rFonts w:cs="Arial"/>
              <w:noProof/>
              <w:color w:val="000000" w:themeColor="text1"/>
              <w:spacing w:val="2"/>
              <w:position w:val="3"/>
              <w:sz w:val="20"/>
              <w:szCs w:val="20"/>
            </w:rPr>
            <w:t>, DE 08 DE NOVEMBRO DE 2019</w:t>
          </w:r>
        </w:p>
      </w:tc>
    </w:tr>
  </w:tbl>
  <w:p w:rsidR="009E7824" w:rsidRPr="009E7824" w:rsidRDefault="009E7824" w:rsidP="009E78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12CE2109"/>
    <w:multiLevelType w:val="hybridMultilevel"/>
    <w:tmpl w:val="55C00F4C"/>
    <w:lvl w:ilvl="0" w:tplc="EAD47E9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04773"/>
    <w:multiLevelType w:val="hybridMultilevel"/>
    <w:tmpl w:val="07521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D01ED"/>
    <w:multiLevelType w:val="hybridMultilevel"/>
    <w:tmpl w:val="69ECFD7C"/>
    <w:lvl w:ilvl="0" w:tplc="63145C40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5404E"/>
    <w:multiLevelType w:val="hybridMultilevel"/>
    <w:tmpl w:val="74F65C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8010D"/>
    <w:multiLevelType w:val="hybridMultilevel"/>
    <w:tmpl w:val="61DA5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9A"/>
    <w:multiLevelType w:val="hybridMultilevel"/>
    <w:tmpl w:val="6B7845E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55BB0"/>
    <w:multiLevelType w:val="hybridMultilevel"/>
    <w:tmpl w:val="CF50A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C2B"/>
    <w:multiLevelType w:val="hybridMultilevel"/>
    <w:tmpl w:val="CA2474C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138F2"/>
    <w:multiLevelType w:val="hybridMultilevel"/>
    <w:tmpl w:val="EF90F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B3992"/>
    <w:multiLevelType w:val="hybridMultilevel"/>
    <w:tmpl w:val="92984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81915"/>
    <w:multiLevelType w:val="hybridMultilevel"/>
    <w:tmpl w:val="C8A61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46128"/>
    <w:multiLevelType w:val="hybridMultilevel"/>
    <w:tmpl w:val="8A381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368A"/>
    <w:multiLevelType w:val="hybridMultilevel"/>
    <w:tmpl w:val="B2388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458A4"/>
    <w:multiLevelType w:val="hybridMultilevel"/>
    <w:tmpl w:val="C16CD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EF4"/>
    <w:multiLevelType w:val="hybridMultilevel"/>
    <w:tmpl w:val="67D4B8AA"/>
    <w:lvl w:ilvl="0" w:tplc="64B62890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14261A"/>
    <w:multiLevelType w:val="hybridMultilevel"/>
    <w:tmpl w:val="51F8E880"/>
    <w:lvl w:ilvl="0" w:tplc="830E326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D47AB"/>
    <w:multiLevelType w:val="hybridMultilevel"/>
    <w:tmpl w:val="3DEE4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45717"/>
    <w:multiLevelType w:val="hybridMultilevel"/>
    <w:tmpl w:val="D7E27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31E72"/>
    <w:multiLevelType w:val="hybridMultilevel"/>
    <w:tmpl w:val="0ED66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6589D"/>
    <w:multiLevelType w:val="hybridMultilevel"/>
    <w:tmpl w:val="83A00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F2BA2"/>
    <w:multiLevelType w:val="hybridMultilevel"/>
    <w:tmpl w:val="26063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61DB8"/>
    <w:multiLevelType w:val="hybridMultilevel"/>
    <w:tmpl w:val="A34AC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43302"/>
    <w:multiLevelType w:val="hybridMultilevel"/>
    <w:tmpl w:val="AA1A19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32277"/>
    <w:multiLevelType w:val="hybridMultilevel"/>
    <w:tmpl w:val="8A381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04FCA"/>
    <w:multiLevelType w:val="hybridMultilevel"/>
    <w:tmpl w:val="3DCC23EC"/>
    <w:lvl w:ilvl="0" w:tplc="09541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6380B"/>
    <w:multiLevelType w:val="hybridMultilevel"/>
    <w:tmpl w:val="63FEA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02DD6"/>
    <w:multiLevelType w:val="hybridMultilevel"/>
    <w:tmpl w:val="78C6D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23"/>
  </w:num>
  <w:num w:numId="12">
    <w:abstractNumId w:val="28"/>
  </w:num>
  <w:num w:numId="13">
    <w:abstractNumId w:val="21"/>
  </w:num>
  <w:num w:numId="14">
    <w:abstractNumId w:val="12"/>
  </w:num>
  <w:num w:numId="15">
    <w:abstractNumId w:val="30"/>
  </w:num>
  <w:num w:numId="16">
    <w:abstractNumId w:val="16"/>
  </w:num>
  <w:num w:numId="17">
    <w:abstractNumId w:val="27"/>
  </w:num>
  <w:num w:numId="18">
    <w:abstractNumId w:val="18"/>
  </w:num>
  <w:num w:numId="19">
    <w:abstractNumId w:val="15"/>
  </w:num>
  <w:num w:numId="20">
    <w:abstractNumId w:val="22"/>
  </w:num>
  <w:num w:numId="21">
    <w:abstractNumId w:val="29"/>
  </w:num>
  <w:num w:numId="22">
    <w:abstractNumId w:val="17"/>
  </w:num>
  <w:num w:numId="23">
    <w:abstractNumId w:val="25"/>
  </w:num>
  <w:num w:numId="24">
    <w:abstractNumId w:val="24"/>
  </w:num>
  <w:num w:numId="25">
    <w:abstractNumId w:val="31"/>
  </w:num>
  <w:num w:numId="26">
    <w:abstractNumId w:val="6"/>
  </w:num>
  <w:num w:numId="27">
    <w:abstractNumId w:val="13"/>
  </w:num>
  <w:num w:numId="28">
    <w:abstractNumId w:val="10"/>
  </w:num>
  <w:num w:numId="29">
    <w:abstractNumId w:val="5"/>
  </w:num>
  <w:num w:numId="30">
    <w:abstractNumId w:val="7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98"/>
    <w:rsid w:val="0000243E"/>
    <w:rsid w:val="00015E72"/>
    <w:rsid w:val="00051370"/>
    <w:rsid w:val="00051DC2"/>
    <w:rsid w:val="000749A9"/>
    <w:rsid w:val="00076B73"/>
    <w:rsid w:val="00090985"/>
    <w:rsid w:val="000C37E1"/>
    <w:rsid w:val="000D2FE0"/>
    <w:rsid w:val="000E3FF4"/>
    <w:rsid w:val="0010323F"/>
    <w:rsid w:val="0011510A"/>
    <w:rsid w:val="00117DFD"/>
    <w:rsid w:val="00127FE3"/>
    <w:rsid w:val="00137D05"/>
    <w:rsid w:val="00144D48"/>
    <w:rsid w:val="00165019"/>
    <w:rsid w:val="00173859"/>
    <w:rsid w:val="00176589"/>
    <w:rsid w:val="00176CCC"/>
    <w:rsid w:val="0018627E"/>
    <w:rsid w:val="00187641"/>
    <w:rsid w:val="00192C2D"/>
    <w:rsid w:val="001B2372"/>
    <w:rsid w:val="001B34EB"/>
    <w:rsid w:val="001C232E"/>
    <w:rsid w:val="001C2CF0"/>
    <w:rsid w:val="001C4330"/>
    <w:rsid w:val="001C47AE"/>
    <w:rsid w:val="001C566D"/>
    <w:rsid w:val="001E6117"/>
    <w:rsid w:val="001F5101"/>
    <w:rsid w:val="00201220"/>
    <w:rsid w:val="00202CBD"/>
    <w:rsid w:val="00231924"/>
    <w:rsid w:val="00241118"/>
    <w:rsid w:val="00257C7C"/>
    <w:rsid w:val="00263688"/>
    <w:rsid w:val="00265D8C"/>
    <w:rsid w:val="00267915"/>
    <w:rsid w:val="00274971"/>
    <w:rsid w:val="00294552"/>
    <w:rsid w:val="002A66E1"/>
    <w:rsid w:val="002D3B71"/>
    <w:rsid w:val="002E7DAC"/>
    <w:rsid w:val="002F264E"/>
    <w:rsid w:val="002F2F12"/>
    <w:rsid w:val="002F5C3A"/>
    <w:rsid w:val="00344C49"/>
    <w:rsid w:val="00381301"/>
    <w:rsid w:val="003959E3"/>
    <w:rsid w:val="003A3774"/>
    <w:rsid w:val="003B69EF"/>
    <w:rsid w:val="003B72F1"/>
    <w:rsid w:val="003C050D"/>
    <w:rsid w:val="00414EA3"/>
    <w:rsid w:val="004316F1"/>
    <w:rsid w:val="00434C2F"/>
    <w:rsid w:val="00436C5F"/>
    <w:rsid w:val="004478BF"/>
    <w:rsid w:val="00472374"/>
    <w:rsid w:val="00480A1E"/>
    <w:rsid w:val="004A7FED"/>
    <w:rsid w:val="004C40D8"/>
    <w:rsid w:val="004E14FC"/>
    <w:rsid w:val="004E3E98"/>
    <w:rsid w:val="004E7EDB"/>
    <w:rsid w:val="00503D51"/>
    <w:rsid w:val="0053340B"/>
    <w:rsid w:val="00556D62"/>
    <w:rsid w:val="00561C0C"/>
    <w:rsid w:val="00565B3D"/>
    <w:rsid w:val="005F19ED"/>
    <w:rsid w:val="0060271D"/>
    <w:rsid w:val="0060678A"/>
    <w:rsid w:val="0061785B"/>
    <w:rsid w:val="00620163"/>
    <w:rsid w:val="00630527"/>
    <w:rsid w:val="0064245B"/>
    <w:rsid w:val="00647E43"/>
    <w:rsid w:val="00666D12"/>
    <w:rsid w:val="006A217A"/>
    <w:rsid w:val="006B04C2"/>
    <w:rsid w:val="006B20C0"/>
    <w:rsid w:val="006B51AE"/>
    <w:rsid w:val="006C0A77"/>
    <w:rsid w:val="006C5D5B"/>
    <w:rsid w:val="006E3374"/>
    <w:rsid w:val="006E689F"/>
    <w:rsid w:val="006F7F1D"/>
    <w:rsid w:val="00700223"/>
    <w:rsid w:val="00703B8F"/>
    <w:rsid w:val="00714AC1"/>
    <w:rsid w:val="007231F8"/>
    <w:rsid w:val="00742FC4"/>
    <w:rsid w:val="00765C8E"/>
    <w:rsid w:val="00786BF6"/>
    <w:rsid w:val="007974C6"/>
    <w:rsid w:val="007A39DF"/>
    <w:rsid w:val="007C1613"/>
    <w:rsid w:val="007C50F5"/>
    <w:rsid w:val="007E6070"/>
    <w:rsid w:val="00803029"/>
    <w:rsid w:val="008233D1"/>
    <w:rsid w:val="00854CA6"/>
    <w:rsid w:val="00865BCE"/>
    <w:rsid w:val="008827BC"/>
    <w:rsid w:val="00883559"/>
    <w:rsid w:val="008A406C"/>
    <w:rsid w:val="008A4151"/>
    <w:rsid w:val="008A5D16"/>
    <w:rsid w:val="008B7EE6"/>
    <w:rsid w:val="008D3855"/>
    <w:rsid w:val="008E7D3D"/>
    <w:rsid w:val="00903A43"/>
    <w:rsid w:val="00916488"/>
    <w:rsid w:val="0092502C"/>
    <w:rsid w:val="00926829"/>
    <w:rsid w:val="009346EB"/>
    <w:rsid w:val="009652F2"/>
    <w:rsid w:val="00971805"/>
    <w:rsid w:val="00982161"/>
    <w:rsid w:val="00985AA8"/>
    <w:rsid w:val="009879A6"/>
    <w:rsid w:val="00996A4C"/>
    <w:rsid w:val="009B3869"/>
    <w:rsid w:val="009C74AD"/>
    <w:rsid w:val="009C7F6A"/>
    <w:rsid w:val="009E7824"/>
    <w:rsid w:val="009F061F"/>
    <w:rsid w:val="009F0DA3"/>
    <w:rsid w:val="009F1BDA"/>
    <w:rsid w:val="009F3225"/>
    <w:rsid w:val="009F45BF"/>
    <w:rsid w:val="009F60C6"/>
    <w:rsid w:val="00A12000"/>
    <w:rsid w:val="00A26CF3"/>
    <w:rsid w:val="00A462C6"/>
    <w:rsid w:val="00A654C4"/>
    <w:rsid w:val="00A73C6D"/>
    <w:rsid w:val="00AA5833"/>
    <w:rsid w:val="00AC6E44"/>
    <w:rsid w:val="00AD22C8"/>
    <w:rsid w:val="00AD3B73"/>
    <w:rsid w:val="00AE22EC"/>
    <w:rsid w:val="00AE319D"/>
    <w:rsid w:val="00B17C3C"/>
    <w:rsid w:val="00B32073"/>
    <w:rsid w:val="00B36250"/>
    <w:rsid w:val="00B366F3"/>
    <w:rsid w:val="00B43308"/>
    <w:rsid w:val="00B4622C"/>
    <w:rsid w:val="00B503FA"/>
    <w:rsid w:val="00B50979"/>
    <w:rsid w:val="00B53BD4"/>
    <w:rsid w:val="00B737C4"/>
    <w:rsid w:val="00B91C6B"/>
    <w:rsid w:val="00B94F01"/>
    <w:rsid w:val="00BA12D3"/>
    <w:rsid w:val="00BC0F87"/>
    <w:rsid w:val="00BE0F51"/>
    <w:rsid w:val="00BF75FE"/>
    <w:rsid w:val="00C23CAC"/>
    <w:rsid w:val="00C42A15"/>
    <w:rsid w:val="00C44AF8"/>
    <w:rsid w:val="00C770DA"/>
    <w:rsid w:val="00C77BB4"/>
    <w:rsid w:val="00C83CCD"/>
    <w:rsid w:val="00CB6AB7"/>
    <w:rsid w:val="00CB77C8"/>
    <w:rsid w:val="00CD583F"/>
    <w:rsid w:val="00D24113"/>
    <w:rsid w:val="00D24147"/>
    <w:rsid w:val="00D33C0C"/>
    <w:rsid w:val="00D562CC"/>
    <w:rsid w:val="00D63468"/>
    <w:rsid w:val="00D84E3D"/>
    <w:rsid w:val="00DB458E"/>
    <w:rsid w:val="00DB5531"/>
    <w:rsid w:val="00DC70D1"/>
    <w:rsid w:val="00DD03DF"/>
    <w:rsid w:val="00DE6194"/>
    <w:rsid w:val="00DE61F3"/>
    <w:rsid w:val="00E105A1"/>
    <w:rsid w:val="00E10C70"/>
    <w:rsid w:val="00E21BB6"/>
    <w:rsid w:val="00E232B3"/>
    <w:rsid w:val="00E30401"/>
    <w:rsid w:val="00E36EE2"/>
    <w:rsid w:val="00E725F1"/>
    <w:rsid w:val="00E92548"/>
    <w:rsid w:val="00EA2E15"/>
    <w:rsid w:val="00EC3661"/>
    <w:rsid w:val="00EC45B8"/>
    <w:rsid w:val="00ED6447"/>
    <w:rsid w:val="00EE68BC"/>
    <w:rsid w:val="00EF005E"/>
    <w:rsid w:val="00F513D9"/>
    <w:rsid w:val="00F51598"/>
    <w:rsid w:val="00F64613"/>
    <w:rsid w:val="00F730EA"/>
    <w:rsid w:val="00F76786"/>
    <w:rsid w:val="00F77E8D"/>
    <w:rsid w:val="00F81FD4"/>
    <w:rsid w:val="00F873E8"/>
    <w:rsid w:val="00F9216B"/>
    <w:rsid w:val="00FA1E50"/>
    <w:rsid w:val="00FD5E7E"/>
    <w:rsid w:val="00FD7CF7"/>
    <w:rsid w:val="00FE268B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1D243-BF7D-4202-8855-5E9E71D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5B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3340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74C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96A4C"/>
    <w:pPr>
      <w:keepNext/>
      <w:numPr>
        <w:ilvl w:val="2"/>
        <w:numId w:val="1"/>
      </w:numPr>
      <w:outlineLvl w:val="2"/>
    </w:pPr>
    <w:rPr>
      <w:b/>
      <w:sz w:val="3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5159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515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44C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44C49"/>
    <w:rPr>
      <w:rFonts w:ascii="Arial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4C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44C49"/>
    <w:rPr>
      <w:rFonts w:ascii="Arial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96A4C"/>
  </w:style>
  <w:style w:type="character" w:styleId="nfase">
    <w:name w:val="Emphasis"/>
    <w:uiPriority w:val="20"/>
    <w:qFormat/>
    <w:rsid w:val="00996A4C"/>
    <w:rPr>
      <w:i/>
      <w:iCs/>
    </w:rPr>
  </w:style>
  <w:style w:type="character" w:customStyle="1" w:styleId="Ttulo3Char">
    <w:name w:val="Título 3 Char"/>
    <w:link w:val="Ttulo3"/>
    <w:rsid w:val="00996A4C"/>
    <w:rPr>
      <w:rFonts w:ascii="Arial" w:hAnsi="Arial" w:cs="Times New Roman"/>
      <w:b/>
      <w:sz w:val="30"/>
      <w:szCs w:val="20"/>
      <w:lang w:eastAsia="zh-CN"/>
    </w:rPr>
  </w:style>
  <w:style w:type="character" w:customStyle="1" w:styleId="Tipodeletrapredefinidodopargrafo1">
    <w:name w:val="Tipo de letra predefinido do parágrafo1"/>
    <w:rsid w:val="00996A4C"/>
  </w:style>
  <w:style w:type="character" w:customStyle="1" w:styleId="Ttulo1Char">
    <w:name w:val="Título 1 Char"/>
    <w:link w:val="Ttulo1"/>
    <w:uiPriority w:val="9"/>
    <w:rsid w:val="0053340B"/>
    <w:rPr>
      <w:rFonts w:ascii="Calibri Light" w:eastAsia="Times New Roman" w:hAnsi="Calibri Light" w:cs="Times New Roman"/>
      <w:color w:val="2E74B5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36250"/>
    <w:pPr>
      <w:spacing w:line="259" w:lineRule="auto"/>
      <w:jc w:val="left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B36250"/>
    <w:pPr>
      <w:spacing w:after="100"/>
    </w:pPr>
  </w:style>
  <w:style w:type="character" w:styleId="Hyperlink">
    <w:name w:val="Hyperlink"/>
    <w:uiPriority w:val="99"/>
    <w:unhideWhenUsed/>
    <w:rsid w:val="00B36250"/>
    <w:rPr>
      <w:color w:val="0563C1"/>
      <w:u w:val="single"/>
    </w:rPr>
  </w:style>
  <w:style w:type="paragraph" w:customStyle="1" w:styleId="Contedodatabela">
    <w:name w:val="Conteúdo da tabela"/>
    <w:basedOn w:val="Normal"/>
    <w:rsid w:val="009F1BDA"/>
    <w:pPr>
      <w:suppressLineNumbers/>
      <w:suppressAutoHyphens/>
      <w:spacing w:line="240" w:lineRule="auto"/>
      <w:jc w:val="left"/>
    </w:pPr>
    <w:rPr>
      <w:rFonts w:ascii="Times New Roman" w:hAnsi="Times New Roman"/>
      <w:lang w:eastAsia="zh-CN"/>
    </w:rPr>
  </w:style>
  <w:style w:type="paragraph" w:styleId="Recuodecorpodetexto">
    <w:name w:val="Body Text Indent"/>
    <w:basedOn w:val="Normal"/>
    <w:link w:val="RecuodecorpodetextoChar"/>
    <w:rsid w:val="009F1BDA"/>
    <w:pPr>
      <w:suppressAutoHyphens/>
      <w:spacing w:line="240" w:lineRule="auto"/>
      <w:ind w:left="1418"/>
    </w:pPr>
    <w:rPr>
      <w:rFonts w:ascii="Times New Roman" w:hAnsi="Times New Roman"/>
      <w:szCs w:val="20"/>
      <w:lang w:eastAsia="zh-CN"/>
    </w:rPr>
  </w:style>
  <w:style w:type="character" w:customStyle="1" w:styleId="RecuodecorpodetextoChar">
    <w:name w:val="Recuo de corpo de texto Char"/>
    <w:link w:val="Recuodecorpodetexto"/>
    <w:rsid w:val="009F1BDA"/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9F1BDA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AD22C8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HiperlinkVisitado">
    <w:name w:val="FollowedHyperlink"/>
    <w:uiPriority w:val="99"/>
    <w:semiHidden/>
    <w:unhideWhenUsed/>
    <w:rsid w:val="00202CBD"/>
    <w:rPr>
      <w:color w:val="954F72"/>
      <w:u w:val="single"/>
    </w:rPr>
  </w:style>
  <w:style w:type="character" w:customStyle="1" w:styleId="Ttulo2Char">
    <w:name w:val="Título 2 Char"/>
    <w:link w:val="Ttulo2"/>
    <w:uiPriority w:val="9"/>
    <w:semiHidden/>
    <w:rsid w:val="007974C6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character" w:styleId="Forte">
    <w:name w:val="Strong"/>
    <w:uiPriority w:val="22"/>
    <w:qFormat/>
    <w:rsid w:val="00797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9EF5-C44A-4D6B-BBE3-732A63C2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Dyane</dc:creator>
  <cp:keywords/>
  <dc:description/>
  <cp:lastModifiedBy>Francisca Adeiza Nascimento Monteiro Oliveira</cp:lastModifiedBy>
  <cp:revision>2</cp:revision>
  <dcterms:created xsi:type="dcterms:W3CDTF">2019-11-13T18:06:00Z</dcterms:created>
  <dcterms:modified xsi:type="dcterms:W3CDTF">2019-11-13T18:06:00Z</dcterms:modified>
</cp:coreProperties>
</file>